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CEE49C" w14:textId="77777777" w:rsidR="00310113" w:rsidRDefault="00310113" w:rsidP="00E51039">
      <w:pPr>
        <w:spacing w:after="120" w:line="360" w:lineRule="auto"/>
        <w:jc w:val="center"/>
        <w:rPr>
          <w:rFonts w:cs="Arial"/>
          <w:b/>
        </w:rPr>
      </w:pPr>
      <w:r>
        <w:rPr>
          <w:rFonts w:cs="Arial"/>
          <w:b/>
          <w:sz w:val="28"/>
        </w:rPr>
        <w:t xml:space="preserve">Accordo di collaborazione </w:t>
      </w:r>
    </w:p>
    <w:p w14:paraId="652516E7" w14:textId="77777777" w:rsidR="00310113" w:rsidRDefault="00310113" w:rsidP="00E51039">
      <w:pPr>
        <w:spacing w:after="120" w:line="360" w:lineRule="auto"/>
        <w:jc w:val="center"/>
        <w:rPr>
          <w:rFonts w:cs="Arial"/>
          <w:b/>
          <w:sz w:val="28"/>
        </w:rPr>
      </w:pPr>
      <w:r>
        <w:rPr>
          <w:rFonts w:cs="Arial"/>
          <w:b/>
        </w:rPr>
        <w:t>(ai sensi dell'15 della Legge 7 agosto 1990 n. 241)</w:t>
      </w:r>
    </w:p>
    <w:p w14:paraId="3D2EFC7C" w14:textId="41D08E0E" w:rsidR="00310113" w:rsidRPr="00DF5FC6" w:rsidRDefault="00167160" w:rsidP="00623B2E">
      <w:pPr>
        <w:spacing w:after="120" w:line="360" w:lineRule="auto"/>
        <w:jc w:val="both"/>
        <w:rPr>
          <w:rFonts w:cs="Arial"/>
          <w:b/>
          <w:bCs/>
          <w:i/>
          <w:iCs/>
          <w:sz w:val="18"/>
          <w:szCs w:val="18"/>
        </w:rPr>
      </w:pPr>
      <w:r w:rsidRPr="00E51039">
        <w:rPr>
          <w:rFonts w:cs="Arial"/>
          <w:i/>
          <w:iCs/>
          <w:sz w:val="18"/>
          <w:szCs w:val="18"/>
        </w:rPr>
        <w:t>Nell’ambito del</w:t>
      </w:r>
      <w:r w:rsidR="00310113" w:rsidRPr="00E51039">
        <w:rPr>
          <w:rFonts w:cs="Arial"/>
          <w:i/>
          <w:iCs/>
          <w:sz w:val="18"/>
          <w:szCs w:val="18"/>
        </w:rPr>
        <w:t xml:space="preserve">l’implementazione delle azioni di ripristino, conservazione e mantenimento di siti e aree verdi lungo le vie della transumanza, previste all’interno del Progetto europeo </w:t>
      </w:r>
      <w:bookmarkStart w:id="0" w:name="_Hlk190335703"/>
      <w:r w:rsidR="00191477" w:rsidRPr="009869C1">
        <w:rPr>
          <w:rFonts w:cs="Arial"/>
          <w:b/>
          <w:bCs/>
          <w:i/>
          <w:iCs/>
          <w:sz w:val="18"/>
          <w:szCs w:val="18"/>
        </w:rPr>
        <w:t>“</w:t>
      </w:r>
      <w:r w:rsidR="00B908AD" w:rsidRPr="009869C1">
        <w:rPr>
          <w:rFonts w:cs="Arial"/>
          <w:b/>
          <w:bCs/>
          <w:i/>
          <w:iCs/>
          <w:sz w:val="18"/>
          <w:szCs w:val="18"/>
        </w:rPr>
        <w:t xml:space="preserve">Tutela attiva della </w:t>
      </w:r>
      <w:r w:rsidR="00B908AD" w:rsidRPr="00DF5FC6">
        <w:rPr>
          <w:rFonts w:cs="Arial"/>
          <w:b/>
          <w:bCs/>
          <w:i/>
          <w:iCs/>
          <w:sz w:val="18"/>
          <w:szCs w:val="18"/>
        </w:rPr>
        <w:t>biodiversità</w:t>
      </w:r>
      <w:r w:rsidR="009869C1" w:rsidRPr="00DF5FC6">
        <w:rPr>
          <w:rFonts w:cs="Arial"/>
          <w:b/>
          <w:bCs/>
          <w:i/>
          <w:iCs/>
          <w:sz w:val="18"/>
          <w:szCs w:val="18"/>
        </w:rPr>
        <w:t xml:space="preserve"> tramite le comunità e</w:t>
      </w:r>
      <w:r w:rsidR="009869C1">
        <w:rPr>
          <w:rFonts w:cs="Arial"/>
          <w:i/>
          <w:iCs/>
          <w:sz w:val="18"/>
          <w:szCs w:val="18"/>
        </w:rPr>
        <w:t xml:space="preserve"> </w:t>
      </w:r>
      <w:bookmarkEnd w:id="0"/>
      <w:r w:rsidR="00DF5FC6" w:rsidRPr="00DF5FC6">
        <w:rPr>
          <w:rFonts w:cs="Arial"/>
          <w:b/>
          <w:bCs/>
          <w:i/>
          <w:iCs/>
          <w:sz w:val="18"/>
          <w:szCs w:val="18"/>
        </w:rPr>
        <w:t>l’economia sostenibile”</w:t>
      </w:r>
      <w:r w:rsidR="00310113" w:rsidRPr="00DF5FC6">
        <w:rPr>
          <w:rFonts w:cs="Arial"/>
          <w:b/>
          <w:bCs/>
          <w:i/>
          <w:iCs/>
          <w:sz w:val="18"/>
          <w:szCs w:val="18"/>
        </w:rPr>
        <w:t>,</w:t>
      </w:r>
      <w:r w:rsidR="00310113" w:rsidRPr="00E51039">
        <w:rPr>
          <w:rFonts w:cs="Arial"/>
          <w:i/>
          <w:iCs/>
          <w:sz w:val="18"/>
          <w:szCs w:val="18"/>
        </w:rPr>
        <w:t xml:space="preserve"> a valere sul programma di cooperazione transfrontaliera Italia-Francia Marittimo 2021 – 2027, denominato</w:t>
      </w:r>
      <w:bookmarkStart w:id="1" w:name="_Hlk190335820"/>
      <w:r w:rsidR="00310113" w:rsidRPr="00E51039">
        <w:rPr>
          <w:rFonts w:cs="Arial"/>
          <w:i/>
          <w:iCs/>
          <w:sz w:val="18"/>
          <w:szCs w:val="18"/>
        </w:rPr>
        <w:t xml:space="preserve"> </w:t>
      </w:r>
      <w:r w:rsidR="00310113" w:rsidRPr="00DF5FC6">
        <w:rPr>
          <w:rFonts w:cs="Arial"/>
          <w:b/>
          <w:bCs/>
          <w:i/>
          <w:iCs/>
          <w:sz w:val="18"/>
          <w:szCs w:val="18"/>
        </w:rPr>
        <w:t>“</w:t>
      </w:r>
      <w:r w:rsidR="00DF5FC6" w:rsidRPr="00DF5FC6">
        <w:rPr>
          <w:rFonts w:cs="Arial"/>
          <w:b/>
          <w:bCs/>
          <w:i/>
          <w:iCs/>
          <w:sz w:val="18"/>
          <w:szCs w:val="18"/>
        </w:rPr>
        <w:t>CAMBIOVIA PRO</w:t>
      </w:r>
      <w:r w:rsidR="00310113" w:rsidRPr="00DF5FC6">
        <w:rPr>
          <w:rFonts w:cs="Arial"/>
          <w:b/>
          <w:bCs/>
          <w:i/>
          <w:iCs/>
          <w:sz w:val="18"/>
          <w:szCs w:val="18"/>
        </w:rPr>
        <w:t>”.</w:t>
      </w:r>
      <w:bookmarkEnd w:id="1"/>
    </w:p>
    <w:p w14:paraId="4E98F2DE" w14:textId="5C4ADF26" w:rsidR="00310113" w:rsidRDefault="00310113" w:rsidP="00E51039">
      <w:pPr>
        <w:spacing w:after="120" w:line="360" w:lineRule="auto"/>
        <w:ind w:right="27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CUP </w:t>
      </w:r>
      <w:r w:rsidR="00191477" w:rsidRPr="00191477">
        <w:rPr>
          <w:rFonts w:cs="Arial"/>
          <w:b/>
          <w:sz w:val="18"/>
          <w:szCs w:val="18"/>
        </w:rPr>
        <w:t>J89G230007</w:t>
      </w:r>
      <w:r w:rsidR="009615ED">
        <w:rPr>
          <w:rFonts w:cs="Arial"/>
          <w:b/>
          <w:sz w:val="18"/>
          <w:szCs w:val="18"/>
        </w:rPr>
        <w:t>3</w:t>
      </w:r>
      <w:r w:rsidR="00191477" w:rsidRPr="00191477">
        <w:rPr>
          <w:rFonts w:cs="Arial"/>
          <w:b/>
          <w:sz w:val="18"/>
          <w:szCs w:val="18"/>
        </w:rPr>
        <w:t>0007</w:t>
      </w:r>
    </w:p>
    <w:p w14:paraId="5CAA15F9" w14:textId="77777777" w:rsidR="00E51039" w:rsidRDefault="00E51039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</w:p>
    <w:p w14:paraId="0419DDCF" w14:textId="77777777" w:rsidR="00310113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TRA</w:t>
      </w:r>
    </w:p>
    <w:p w14:paraId="6F5EF456" w14:textId="77777777" w:rsidR="00310113" w:rsidRDefault="00310113" w:rsidP="00E51039">
      <w:pPr>
        <w:spacing w:after="12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La Provincia di Nuoro, Settore Programmazione e Sviluppo, Codice fiscale 00166520916, qui rappresentata dalla Dott.ssa Fabrizia Sanna domiciliata per la carica presso la sede della Provincia di Nuoro, Piazza Italia, 22 - 08100 Nuoro, di seguito indicato come “Provincia”.</w:t>
      </w:r>
    </w:p>
    <w:p w14:paraId="28D0728B" w14:textId="77777777" w:rsidR="00310113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</w:t>
      </w:r>
    </w:p>
    <w:p w14:paraId="5FC6F62B" w14:textId="5451F75D" w:rsidR="00F54B60" w:rsidRPr="004B611A" w:rsidRDefault="00905053" w:rsidP="00E51039">
      <w:pPr>
        <w:spacing w:after="12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Comune di Desulo</w:t>
      </w:r>
      <w:r w:rsidR="004D5539" w:rsidRPr="004D5539">
        <w:rPr>
          <w:rFonts w:cs="Arial"/>
          <w:sz w:val="18"/>
          <w:szCs w:val="18"/>
        </w:rPr>
        <w:t xml:space="preserve">, d’ora in poi denominato </w:t>
      </w:r>
      <w:r>
        <w:rPr>
          <w:rFonts w:cs="Arial"/>
          <w:sz w:val="18"/>
          <w:szCs w:val="18"/>
        </w:rPr>
        <w:t>Comune</w:t>
      </w:r>
      <w:r w:rsidR="004D5539" w:rsidRPr="004D5539">
        <w:rPr>
          <w:rFonts w:cs="Arial"/>
          <w:sz w:val="18"/>
          <w:szCs w:val="18"/>
        </w:rPr>
        <w:t xml:space="preserve">, con sede in </w:t>
      </w:r>
      <w:r w:rsidR="00E81CA8">
        <w:rPr>
          <w:rFonts w:cs="Arial"/>
          <w:sz w:val="18"/>
          <w:szCs w:val="18"/>
        </w:rPr>
        <w:t>Desulo</w:t>
      </w:r>
      <w:r w:rsidR="00A151E1">
        <w:rPr>
          <w:rFonts w:cs="Arial"/>
          <w:sz w:val="18"/>
          <w:szCs w:val="18"/>
        </w:rPr>
        <w:t xml:space="preserve"> Via </w:t>
      </w:r>
      <w:proofErr w:type="gramStart"/>
      <w:r w:rsidR="00E81CA8">
        <w:rPr>
          <w:rFonts w:cs="Arial"/>
          <w:sz w:val="18"/>
          <w:szCs w:val="18"/>
        </w:rPr>
        <w:t>…….</w:t>
      </w:r>
      <w:proofErr w:type="gramEnd"/>
      <w:r w:rsidR="00A151E1">
        <w:rPr>
          <w:rFonts w:cs="Arial"/>
          <w:sz w:val="18"/>
          <w:szCs w:val="18"/>
        </w:rPr>
        <w:t>n° CF.</w:t>
      </w:r>
      <w:r w:rsidR="004D5539" w:rsidRPr="004D5539">
        <w:rPr>
          <w:rFonts w:cs="Arial"/>
          <w:sz w:val="18"/>
          <w:szCs w:val="18"/>
        </w:rPr>
        <w:t>, in persona d</w:t>
      </w:r>
      <w:r w:rsidR="00A151E1">
        <w:rPr>
          <w:rFonts w:cs="Arial"/>
          <w:sz w:val="18"/>
          <w:szCs w:val="18"/>
        </w:rPr>
        <w:t xml:space="preserve">i </w:t>
      </w:r>
      <w:r w:rsidR="004D5539" w:rsidRPr="004D5539">
        <w:rPr>
          <w:rFonts w:cs="Arial"/>
          <w:sz w:val="18"/>
          <w:szCs w:val="18"/>
        </w:rPr>
        <w:t xml:space="preserve"> </w:t>
      </w:r>
      <w:r w:rsidR="00A151E1">
        <w:rPr>
          <w:rFonts w:cs="Arial"/>
          <w:sz w:val="18"/>
          <w:szCs w:val="18"/>
        </w:rPr>
        <w:t>…………..</w:t>
      </w:r>
      <w:r w:rsidR="004D5539" w:rsidRPr="004D5539">
        <w:rPr>
          <w:rFonts w:cs="Arial"/>
          <w:sz w:val="18"/>
          <w:szCs w:val="18"/>
        </w:rPr>
        <w:t xml:space="preserve"> domiciliata ai fini del presente Accordo presso la sede </w:t>
      </w:r>
      <w:r w:rsidR="004D5539" w:rsidRPr="004B611A">
        <w:rPr>
          <w:rFonts w:cs="Arial"/>
          <w:sz w:val="18"/>
          <w:szCs w:val="18"/>
        </w:rPr>
        <w:t xml:space="preserve">suddetta, la quale agisce nella sua qualità di </w:t>
      </w:r>
      <w:r w:rsidR="00A151E1" w:rsidRPr="004B611A">
        <w:rPr>
          <w:rFonts w:cs="Arial"/>
          <w:sz w:val="18"/>
          <w:szCs w:val="18"/>
        </w:rPr>
        <w:t>……………………..</w:t>
      </w:r>
      <w:r w:rsidR="004D5539" w:rsidRPr="004B611A">
        <w:rPr>
          <w:rFonts w:cs="Arial"/>
          <w:sz w:val="18"/>
          <w:szCs w:val="18"/>
        </w:rPr>
        <w:t>.</w:t>
      </w:r>
    </w:p>
    <w:p w14:paraId="69A32641" w14:textId="32FF7CFB" w:rsidR="00124147" w:rsidRPr="004B611A" w:rsidRDefault="00124147" w:rsidP="00124147">
      <w:pPr>
        <w:spacing w:after="120" w:line="360" w:lineRule="auto"/>
        <w:jc w:val="center"/>
        <w:rPr>
          <w:rFonts w:cs="Arial"/>
          <w:sz w:val="18"/>
          <w:szCs w:val="18"/>
        </w:rPr>
      </w:pPr>
      <w:r w:rsidRPr="004B611A">
        <w:rPr>
          <w:rFonts w:cs="Arial"/>
          <w:sz w:val="18"/>
          <w:szCs w:val="18"/>
        </w:rPr>
        <w:t>E</w:t>
      </w:r>
    </w:p>
    <w:p w14:paraId="262BBA9F" w14:textId="77777777" w:rsidR="00124147" w:rsidRPr="004B611A" w:rsidRDefault="00124147" w:rsidP="00124147">
      <w:pPr>
        <w:spacing w:after="120" w:line="360" w:lineRule="auto"/>
        <w:jc w:val="both"/>
        <w:rPr>
          <w:rFonts w:cs="Arial"/>
          <w:sz w:val="18"/>
          <w:szCs w:val="18"/>
        </w:rPr>
      </w:pPr>
    </w:p>
    <w:p w14:paraId="2BF44475" w14:textId="075F6F91" w:rsidR="00396AA0" w:rsidRPr="004B611A" w:rsidRDefault="00396AA0" w:rsidP="00396AA0">
      <w:pPr>
        <w:spacing w:after="120" w:line="360" w:lineRule="auto"/>
        <w:rPr>
          <w:rFonts w:cs="Arial"/>
          <w:sz w:val="18"/>
          <w:szCs w:val="18"/>
        </w:rPr>
      </w:pPr>
      <w:r w:rsidRPr="004B611A">
        <w:rPr>
          <w:rFonts w:cs="Arial"/>
          <w:sz w:val="18"/>
          <w:szCs w:val="18"/>
        </w:rPr>
        <w:t>……</w:t>
      </w:r>
      <w:proofErr w:type="gramStart"/>
      <w:r w:rsidRPr="004B611A">
        <w:rPr>
          <w:rFonts w:cs="Arial"/>
          <w:sz w:val="18"/>
          <w:szCs w:val="18"/>
        </w:rPr>
        <w:t>…….</w:t>
      </w:r>
      <w:proofErr w:type="gramEnd"/>
      <w:r w:rsidRPr="004B611A">
        <w:rPr>
          <w:rFonts w:cs="Arial"/>
          <w:sz w:val="18"/>
          <w:szCs w:val="18"/>
        </w:rPr>
        <w:t>d’ora</w:t>
      </w:r>
      <w:r w:rsidR="00F61BB4" w:rsidRPr="004B611A">
        <w:rPr>
          <w:rFonts w:cs="Arial"/>
          <w:sz w:val="18"/>
          <w:szCs w:val="18"/>
        </w:rPr>
        <w:t xml:space="preserve"> </w:t>
      </w:r>
      <w:r w:rsidRPr="004B611A">
        <w:rPr>
          <w:rFonts w:cs="Arial"/>
          <w:sz w:val="18"/>
          <w:szCs w:val="18"/>
        </w:rPr>
        <w:t>in</w:t>
      </w:r>
      <w:r w:rsidR="00F61BB4" w:rsidRPr="004B611A">
        <w:rPr>
          <w:rFonts w:cs="Arial"/>
          <w:sz w:val="18"/>
          <w:szCs w:val="18"/>
        </w:rPr>
        <w:t xml:space="preserve"> </w:t>
      </w:r>
      <w:r w:rsidRPr="004B611A">
        <w:rPr>
          <w:rFonts w:cs="Arial"/>
          <w:sz w:val="18"/>
          <w:szCs w:val="18"/>
        </w:rPr>
        <w:t xml:space="preserve">poi denominato </w:t>
      </w:r>
      <w:proofErr w:type="spellStart"/>
      <w:r w:rsidRPr="004B611A">
        <w:rPr>
          <w:rFonts w:cs="Arial"/>
          <w:sz w:val="18"/>
          <w:szCs w:val="18"/>
        </w:rPr>
        <w:t>Forestas</w:t>
      </w:r>
      <w:proofErr w:type="spellEnd"/>
      <w:r w:rsidRPr="004B611A">
        <w:rPr>
          <w:rFonts w:cs="Arial"/>
          <w:sz w:val="18"/>
          <w:szCs w:val="18"/>
        </w:rPr>
        <w:t>, con sede in Cagl</w:t>
      </w:r>
      <w:r w:rsidR="00FC79CF" w:rsidRPr="004B611A">
        <w:rPr>
          <w:rFonts w:cs="Arial"/>
          <w:sz w:val="18"/>
          <w:szCs w:val="18"/>
        </w:rPr>
        <w:t>iari Via Merello n° ___ C.F…………, in persona di……….domiciliata ai fini del presente Accordo</w:t>
      </w:r>
      <w:r w:rsidR="00F61BB4" w:rsidRPr="004B611A">
        <w:rPr>
          <w:rFonts w:cs="Arial"/>
          <w:sz w:val="18"/>
          <w:szCs w:val="18"/>
        </w:rPr>
        <w:t xml:space="preserve"> presso la sede suddetta, la quale agisce nella sua qualità di…………</w:t>
      </w:r>
    </w:p>
    <w:p w14:paraId="047EB18B" w14:textId="77777777" w:rsidR="00F67F00" w:rsidRPr="004B611A" w:rsidRDefault="00F67F00" w:rsidP="00E51039">
      <w:pPr>
        <w:spacing w:after="120" w:line="360" w:lineRule="auto"/>
        <w:jc w:val="both"/>
        <w:rPr>
          <w:rFonts w:cs="Arial"/>
          <w:sz w:val="18"/>
          <w:szCs w:val="18"/>
        </w:rPr>
      </w:pPr>
    </w:p>
    <w:p w14:paraId="6EDB8841" w14:textId="77777777" w:rsidR="00310113" w:rsidRPr="004B611A" w:rsidRDefault="00F54B60" w:rsidP="00E51039">
      <w:pPr>
        <w:spacing w:after="120" w:line="360" w:lineRule="auto"/>
        <w:jc w:val="both"/>
        <w:rPr>
          <w:rFonts w:cs="Arial"/>
          <w:sz w:val="18"/>
          <w:szCs w:val="18"/>
        </w:rPr>
      </w:pPr>
      <w:r w:rsidRPr="004B611A">
        <w:rPr>
          <w:rFonts w:cs="Arial"/>
          <w:sz w:val="18"/>
          <w:szCs w:val="18"/>
        </w:rPr>
        <w:t>PREMESSO CHE:</w:t>
      </w:r>
    </w:p>
    <w:p w14:paraId="770708E4" w14:textId="2277B51B" w:rsidR="00310113" w:rsidRPr="004B611A" w:rsidRDefault="00310113" w:rsidP="00E51039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 xml:space="preserve">la Provincia </w:t>
      </w:r>
      <w:r w:rsidR="00781BA5" w:rsidRPr="004B611A">
        <w:rPr>
          <w:rFonts w:ascii="Arial" w:hAnsi="Arial" w:cs="Arial"/>
          <w:sz w:val="18"/>
          <w:szCs w:val="18"/>
        </w:rPr>
        <w:t xml:space="preserve">di Nuoro </w:t>
      </w:r>
      <w:r w:rsidR="00BD5D47" w:rsidRPr="004B611A">
        <w:rPr>
          <w:rFonts w:ascii="Arial" w:hAnsi="Arial" w:cs="Arial"/>
          <w:sz w:val="18"/>
          <w:szCs w:val="18"/>
        </w:rPr>
        <w:t xml:space="preserve">ha presentato </w:t>
      </w:r>
      <w:r w:rsidR="00BD3CD8" w:rsidRPr="004B611A">
        <w:rPr>
          <w:rFonts w:ascii="Arial" w:hAnsi="Arial" w:cs="Arial"/>
          <w:sz w:val="18"/>
          <w:szCs w:val="18"/>
        </w:rPr>
        <w:t xml:space="preserve">una </w:t>
      </w:r>
      <w:r w:rsidR="00BD5D47" w:rsidRPr="004B611A">
        <w:rPr>
          <w:rFonts w:ascii="Arial" w:hAnsi="Arial" w:cs="Arial"/>
          <w:sz w:val="18"/>
          <w:szCs w:val="18"/>
        </w:rPr>
        <w:t xml:space="preserve">proposta nell’ambito del </w:t>
      </w:r>
      <w:r w:rsidRPr="004B611A">
        <w:rPr>
          <w:rFonts w:ascii="Arial" w:hAnsi="Arial" w:cs="Arial"/>
          <w:sz w:val="18"/>
          <w:szCs w:val="18"/>
        </w:rPr>
        <w:t xml:space="preserve">Progetto europeo </w:t>
      </w:r>
      <w:r w:rsidR="00E42BFA" w:rsidRPr="004B611A">
        <w:rPr>
          <w:rFonts w:ascii="Arial" w:hAnsi="Arial" w:cs="Arial"/>
          <w:b/>
          <w:bCs/>
          <w:sz w:val="18"/>
          <w:szCs w:val="18"/>
        </w:rPr>
        <w:t>“Tutela attiva della biodiversità tramite le comunità e</w:t>
      </w:r>
      <w:r w:rsidR="006B7C9D" w:rsidRPr="004B611A">
        <w:rPr>
          <w:rFonts w:ascii="Arial" w:hAnsi="Arial" w:cs="Arial"/>
          <w:b/>
          <w:bCs/>
          <w:sz w:val="18"/>
          <w:szCs w:val="18"/>
        </w:rPr>
        <w:t xml:space="preserve"> l’economia sostenibile</w:t>
      </w:r>
      <w:r w:rsidR="004209C9" w:rsidRPr="004B611A">
        <w:rPr>
          <w:rFonts w:ascii="Arial" w:hAnsi="Arial" w:cs="Arial"/>
          <w:b/>
          <w:bCs/>
          <w:sz w:val="18"/>
          <w:szCs w:val="18"/>
        </w:rPr>
        <w:t>”</w:t>
      </w:r>
      <w:r w:rsidR="00E42BFA" w:rsidRPr="004B611A">
        <w:rPr>
          <w:rFonts w:ascii="Arial" w:hAnsi="Arial" w:cs="Arial"/>
          <w:b/>
          <w:bCs/>
          <w:sz w:val="18"/>
          <w:szCs w:val="18"/>
        </w:rPr>
        <w:t xml:space="preserve"> </w:t>
      </w:r>
      <w:r w:rsidRPr="004B611A">
        <w:rPr>
          <w:rFonts w:ascii="Arial" w:hAnsi="Arial" w:cs="Arial"/>
          <w:sz w:val="18"/>
          <w:szCs w:val="18"/>
        </w:rPr>
        <w:t>a valere sul programma di cooperazione transfrontaliera Italia-Francia Marittimo 2021</w:t>
      </w:r>
      <w:r w:rsidR="00615EE7" w:rsidRPr="004B611A">
        <w:rPr>
          <w:rFonts w:ascii="Arial" w:hAnsi="Arial" w:cs="Arial"/>
          <w:sz w:val="18"/>
          <w:szCs w:val="18"/>
        </w:rPr>
        <w:t xml:space="preserve"> </w:t>
      </w:r>
      <w:r w:rsidRPr="004B611A">
        <w:rPr>
          <w:rFonts w:ascii="Arial" w:hAnsi="Arial" w:cs="Arial"/>
          <w:sz w:val="18"/>
          <w:szCs w:val="18"/>
        </w:rPr>
        <w:t>– 2027, denominato “</w:t>
      </w:r>
      <w:r w:rsidR="004209C9" w:rsidRPr="004B611A">
        <w:rPr>
          <w:rFonts w:cs="Arial"/>
          <w:b/>
          <w:bCs/>
          <w:i/>
          <w:iCs/>
          <w:sz w:val="18"/>
          <w:szCs w:val="18"/>
        </w:rPr>
        <w:t>“CAMBIOVIA PRO”.</w:t>
      </w:r>
    </w:p>
    <w:p w14:paraId="63ED0697" w14:textId="08A383D9" w:rsidR="00310113" w:rsidRPr="004B611A" w:rsidRDefault="00310113" w:rsidP="00341F1D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 xml:space="preserve">l'obiettivo del Progetto </w:t>
      </w:r>
      <w:r w:rsidR="009F7AC5" w:rsidRPr="004B611A">
        <w:rPr>
          <w:rFonts w:ascii="Arial" w:hAnsi="Arial" w:cs="Arial"/>
          <w:sz w:val="18"/>
          <w:szCs w:val="18"/>
        </w:rPr>
        <w:t>CAMBIOVIA PRO è: Contribuire a contenere gli impatti sull’ambiente e la biodiversità dei comparti agro zootecnico e turistico</w:t>
      </w:r>
      <w:r w:rsidR="00F659AC" w:rsidRPr="004B611A">
        <w:rPr>
          <w:rFonts w:ascii="Arial" w:hAnsi="Arial" w:cs="Arial"/>
          <w:sz w:val="18"/>
          <w:szCs w:val="18"/>
        </w:rPr>
        <w:t>,</w:t>
      </w:r>
      <w:r w:rsidR="009F7AC5" w:rsidRPr="004B611A">
        <w:rPr>
          <w:rFonts w:ascii="Arial" w:hAnsi="Arial" w:cs="Arial"/>
          <w:sz w:val="18"/>
          <w:szCs w:val="18"/>
        </w:rPr>
        <w:t xml:space="preserve"> proteggere </w:t>
      </w:r>
      <w:r w:rsidR="008356CA" w:rsidRPr="004B611A">
        <w:rPr>
          <w:rFonts w:ascii="Arial" w:hAnsi="Arial" w:cs="Arial"/>
          <w:sz w:val="18"/>
          <w:szCs w:val="18"/>
        </w:rPr>
        <w:t xml:space="preserve"> e valorizzare il patrimonio naturale e culturale, favorendo, in particolare</w:t>
      </w:r>
      <w:r w:rsidR="00664A75" w:rsidRPr="004B611A">
        <w:rPr>
          <w:rFonts w:ascii="Arial" w:hAnsi="Arial" w:cs="Arial"/>
          <w:sz w:val="18"/>
          <w:szCs w:val="18"/>
        </w:rPr>
        <w:t xml:space="preserve"> nei parchi, tramite sperimentazioni, formazione e </w:t>
      </w:r>
      <w:r w:rsidR="00C57DC2" w:rsidRPr="004B611A">
        <w:rPr>
          <w:rFonts w:ascii="Arial" w:hAnsi="Arial" w:cs="Arial"/>
          <w:sz w:val="18"/>
          <w:szCs w:val="18"/>
        </w:rPr>
        <w:t>networking</w:t>
      </w:r>
      <w:r w:rsidR="00664A75" w:rsidRPr="004B611A">
        <w:rPr>
          <w:rFonts w:ascii="Arial" w:hAnsi="Arial" w:cs="Arial"/>
          <w:sz w:val="18"/>
          <w:szCs w:val="18"/>
        </w:rPr>
        <w:t>, la transizione ecologica verso modelli</w:t>
      </w:r>
      <w:r w:rsidR="00C57DC2" w:rsidRPr="004B611A">
        <w:rPr>
          <w:rFonts w:ascii="Arial" w:hAnsi="Arial" w:cs="Arial"/>
          <w:sz w:val="18"/>
          <w:szCs w:val="18"/>
        </w:rPr>
        <w:t xml:space="preserve"> economici e sociali transfrontalieri sostenibili, poli</w:t>
      </w:r>
      <w:r w:rsidR="008E421C" w:rsidRPr="004B611A">
        <w:rPr>
          <w:rFonts w:ascii="Arial" w:hAnsi="Arial" w:cs="Arial"/>
          <w:sz w:val="18"/>
          <w:szCs w:val="18"/>
        </w:rPr>
        <w:t>cy per il P.E.S., impresa agro ecologica multifunzionale, turismo esperienziale e pratiche a basso impatto quale la Transumanza</w:t>
      </w:r>
      <w:r w:rsidR="00106A44" w:rsidRPr="004B611A">
        <w:rPr>
          <w:rFonts w:ascii="Arial" w:hAnsi="Arial" w:cs="Arial"/>
          <w:sz w:val="18"/>
          <w:szCs w:val="18"/>
        </w:rPr>
        <w:t>, quale Patrimonio UNESCO.</w:t>
      </w:r>
      <w:r w:rsidR="00664A75" w:rsidRPr="004B611A">
        <w:rPr>
          <w:rFonts w:ascii="Arial" w:hAnsi="Arial" w:cs="Arial"/>
          <w:sz w:val="18"/>
          <w:szCs w:val="18"/>
        </w:rPr>
        <w:t xml:space="preserve"> </w:t>
      </w:r>
      <w:r w:rsidR="008356CA" w:rsidRPr="004B611A">
        <w:rPr>
          <w:rFonts w:ascii="Arial" w:hAnsi="Arial" w:cs="Arial"/>
          <w:sz w:val="18"/>
          <w:szCs w:val="18"/>
        </w:rPr>
        <w:t xml:space="preserve"> </w:t>
      </w:r>
      <w:r w:rsidR="009F7AC5" w:rsidRPr="004B611A">
        <w:rPr>
          <w:rFonts w:ascii="Arial" w:hAnsi="Arial" w:cs="Arial"/>
          <w:sz w:val="18"/>
          <w:szCs w:val="18"/>
        </w:rPr>
        <w:t xml:space="preserve"> </w:t>
      </w:r>
    </w:p>
    <w:p w14:paraId="1722C120" w14:textId="77777777" w:rsidR="00310113" w:rsidRPr="004B611A" w:rsidRDefault="00310113" w:rsidP="00E51039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lastRenderedPageBreak/>
        <w:t>l’art. 15 della Legge n. 241 del 7 agosto 1990 prevede la possibilità di stipulare accordi fra amministrazioni pubbliche per lo svolgimento di attività di interesse comune;</w:t>
      </w:r>
    </w:p>
    <w:p w14:paraId="6F1F98A9" w14:textId="7015003F" w:rsidR="00EB1BDA" w:rsidRPr="004B611A" w:rsidRDefault="00C018B4" w:rsidP="00E51039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 xml:space="preserve">IL manuale </w:t>
      </w:r>
      <w:r w:rsidR="00035465" w:rsidRPr="004B611A">
        <w:rPr>
          <w:rFonts w:ascii="Arial" w:hAnsi="Arial" w:cs="Arial"/>
          <w:sz w:val="18"/>
          <w:szCs w:val="18"/>
        </w:rPr>
        <w:t>del programma</w:t>
      </w:r>
      <w:r w:rsidRPr="004B611A">
        <w:rPr>
          <w:rFonts w:ascii="Arial" w:hAnsi="Arial" w:cs="Arial"/>
          <w:sz w:val="18"/>
          <w:szCs w:val="18"/>
        </w:rPr>
        <w:t xml:space="preserve"> </w:t>
      </w:r>
      <w:r w:rsidR="007066B2" w:rsidRPr="004B611A">
        <w:rPr>
          <w:rFonts w:ascii="Arial" w:hAnsi="Arial" w:cs="Arial"/>
          <w:sz w:val="18"/>
          <w:szCs w:val="18"/>
        </w:rPr>
        <w:t>di cooperazione transfrontaliera Italia- Francia Marittimo 2021-2027</w:t>
      </w:r>
      <w:r w:rsidR="00895100" w:rsidRPr="004B611A">
        <w:rPr>
          <w:rFonts w:ascii="Arial" w:hAnsi="Arial" w:cs="Arial"/>
          <w:sz w:val="18"/>
          <w:szCs w:val="18"/>
        </w:rPr>
        <w:t xml:space="preserve"> prevede </w:t>
      </w:r>
      <w:r w:rsidR="003343EF" w:rsidRPr="004B611A">
        <w:rPr>
          <w:rFonts w:ascii="Arial" w:hAnsi="Arial" w:cs="Arial"/>
          <w:sz w:val="18"/>
          <w:szCs w:val="18"/>
        </w:rPr>
        <w:t>nell’attuazione delle attività</w:t>
      </w:r>
      <w:r w:rsidR="009054E7" w:rsidRPr="004B611A">
        <w:rPr>
          <w:rFonts w:ascii="Arial" w:hAnsi="Arial" w:cs="Arial"/>
          <w:sz w:val="18"/>
          <w:szCs w:val="18"/>
        </w:rPr>
        <w:t xml:space="preserve"> progettuali</w:t>
      </w:r>
      <w:r w:rsidR="005F5FDC" w:rsidRPr="004B611A">
        <w:rPr>
          <w:rFonts w:ascii="Arial" w:hAnsi="Arial" w:cs="Arial"/>
          <w:sz w:val="18"/>
          <w:szCs w:val="18"/>
        </w:rPr>
        <w:t xml:space="preserve"> la possibilità </w:t>
      </w:r>
      <w:r w:rsidR="00042D56" w:rsidRPr="004B611A">
        <w:rPr>
          <w:rFonts w:ascii="Arial" w:hAnsi="Arial" w:cs="Arial"/>
          <w:sz w:val="18"/>
          <w:szCs w:val="18"/>
        </w:rPr>
        <w:t xml:space="preserve">di </w:t>
      </w:r>
      <w:r w:rsidR="006A53D6" w:rsidRPr="004B611A">
        <w:rPr>
          <w:rFonts w:ascii="Arial" w:hAnsi="Arial" w:cs="Arial"/>
          <w:sz w:val="18"/>
          <w:szCs w:val="18"/>
        </w:rPr>
        <w:t>coinvolgere soggetti</w:t>
      </w:r>
      <w:r w:rsidR="003343EF" w:rsidRPr="004B611A">
        <w:rPr>
          <w:rFonts w:ascii="Arial" w:hAnsi="Arial" w:cs="Arial"/>
          <w:sz w:val="18"/>
          <w:szCs w:val="18"/>
        </w:rPr>
        <w:t xml:space="preserve"> terzi rispetto al Partenariato </w:t>
      </w:r>
      <w:proofErr w:type="gramStart"/>
      <w:r w:rsidR="00811FD7" w:rsidRPr="004B611A">
        <w:rPr>
          <w:rFonts w:ascii="Arial" w:hAnsi="Arial" w:cs="Arial"/>
          <w:sz w:val="18"/>
          <w:szCs w:val="18"/>
        </w:rPr>
        <w:t>attraverso</w:t>
      </w:r>
      <w:r w:rsidR="006A3CF1" w:rsidRPr="004B611A">
        <w:rPr>
          <w:rFonts w:ascii="Arial" w:hAnsi="Arial" w:cs="Arial"/>
          <w:sz w:val="18"/>
          <w:szCs w:val="18"/>
        </w:rPr>
        <w:t xml:space="preserve"> ”</w:t>
      </w:r>
      <w:proofErr w:type="gramEnd"/>
      <w:r w:rsidR="00811FD7" w:rsidRPr="004B611A">
        <w:rPr>
          <w:rFonts w:ascii="Arial" w:hAnsi="Arial" w:cs="Arial"/>
          <w:sz w:val="18"/>
          <w:szCs w:val="18"/>
        </w:rPr>
        <w:t xml:space="preserve"> la stipula di accordi  con altre autorità pubbliche</w:t>
      </w:r>
      <w:r w:rsidR="00381DAA" w:rsidRPr="004B611A">
        <w:rPr>
          <w:rFonts w:ascii="Arial" w:hAnsi="Arial" w:cs="Arial"/>
          <w:sz w:val="18"/>
          <w:szCs w:val="18"/>
        </w:rPr>
        <w:t xml:space="preserve">, qualora il Beneficiario sia esso stesso </w:t>
      </w:r>
      <w:r w:rsidR="00811FD7" w:rsidRPr="004B611A">
        <w:rPr>
          <w:rFonts w:ascii="Arial" w:hAnsi="Arial" w:cs="Arial"/>
          <w:sz w:val="18"/>
          <w:szCs w:val="18"/>
        </w:rPr>
        <w:t xml:space="preserve"> </w:t>
      </w:r>
      <w:r w:rsidR="00B855BA" w:rsidRPr="004B611A">
        <w:rPr>
          <w:rFonts w:ascii="Arial" w:hAnsi="Arial" w:cs="Arial"/>
          <w:sz w:val="18"/>
          <w:szCs w:val="18"/>
        </w:rPr>
        <w:t>un’autorità pubblica, per disciplinare lo svolgimento in collaborazione di</w:t>
      </w:r>
      <w:r w:rsidR="00F36FC6" w:rsidRPr="004B611A">
        <w:rPr>
          <w:rFonts w:ascii="Arial" w:hAnsi="Arial" w:cs="Arial"/>
          <w:sz w:val="18"/>
          <w:szCs w:val="18"/>
        </w:rPr>
        <w:t xml:space="preserve"> attività </w:t>
      </w:r>
      <w:r w:rsidR="00B855BA" w:rsidRPr="004B611A">
        <w:rPr>
          <w:rFonts w:ascii="Arial" w:hAnsi="Arial" w:cs="Arial"/>
          <w:sz w:val="18"/>
          <w:szCs w:val="18"/>
        </w:rPr>
        <w:t xml:space="preserve"> di interesse comune previste dal Progetto”;</w:t>
      </w:r>
    </w:p>
    <w:p w14:paraId="71072384" w14:textId="1842E607" w:rsidR="00F26CDC" w:rsidRPr="004B611A" w:rsidRDefault="00637DC8" w:rsidP="00E51039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cs="Arial"/>
          <w:b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 xml:space="preserve">Il COMUNE </w:t>
      </w:r>
      <w:r w:rsidR="00310113" w:rsidRPr="004B611A">
        <w:rPr>
          <w:rFonts w:ascii="Arial" w:hAnsi="Arial" w:cs="Arial"/>
          <w:sz w:val="18"/>
          <w:szCs w:val="18"/>
        </w:rPr>
        <w:t>ha la struttura amministrativa</w:t>
      </w:r>
      <w:r w:rsidR="00781BA5" w:rsidRPr="004B611A">
        <w:rPr>
          <w:rFonts w:ascii="Arial" w:hAnsi="Arial" w:cs="Arial"/>
          <w:sz w:val="18"/>
          <w:szCs w:val="18"/>
        </w:rPr>
        <w:t xml:space="preserve"> e</w:t>
      </w:r>
      <w:r w:rsidR="00310113" w:rsidRPr="004B611A">
        <w:rPr>
          <w:rFonts w:ascii="Arial" w:hAnsi="Arial" w:cs="Arial"/>
          <w:sz w:val="18"/>
          <w:szCs w:val="18"/>
        </w:rPr>
        <w:t xml:space="preserve"> le competenze, le conoscenze per poter affiancare </w:t>
      </w:r>
      <w:r w:rsidR="00781BA5" w:rsidRPr="004B611A">
        <w:rPr>
          <w:rFonts w:ascii="Arial" w:hAnsi="Arial" w:cs="Arial"/>
          <w:sz w:val="18"/>
          <w:szCs w:val="18"/>
        </w:rPr>
        <w:t xml:space="preserve">la </w:t>
      </w:r>
      <w:r w:rsidR="006245DD" w:rsidRPr="004B611A">
        <w:rPr>
          <w:rFonts w:ascii="Arial" w:hAnsi="Arial" w:cs="Arial"/>
          <w:sz w:val="18"/>
          <w:szCs w:val="18"/>
        </w:rPr>
        <w:t>P</w:t>
      </w:r>
      <w:r w:rsidR="00781BA5" w:rsidRPr="004B611A">
        <w:rPr>
          <w:rFonts w:ascii="Arial" w:hAnsi="Arial" w:cs="Arial"/>
          <w:sz w:val="18"/>
          <w:szCs w:val="18"/>
        </w:rPr>
        <w:t>rovincia</w:t>
      </w:r>
      <w:r w:rsidR="00310113" w:rsidRPr="004B611A">
        <w:rPr>
          <w:rFonts w:ascii="Arial" w:hAnsi="Arial" w:cs="Arial"/>
          <w:sz w:val="18"/>
          <w:szCs w:val="18"/>
        </w:rPr>
        <w:t xml:space="preserve"> nella </w:t>
      </w:r>
      <w:r w:rsidR="00087FA3" w:rsidRPr="004B611A">
        <w:rPr>
          <w:rFonts w:ascii="Arial" w:hAnsi="Arial" w:cs="Arial"/>
          <w:sz w:val="18"/>
          <w:szCs w:val="18"/>
        </w:rPr>
        <w:t xml:space="preserve">realizzazione </w:t>
      </w:r>
      <w:r w:rsidRPr="004B611A">
        <w:rPr>
          <w:rFonts w:ascii="Arial" w:hAnsi="Arial" w:cs="Arial"/>
          <w:sz w:val="18"/>
          <w:szCs w:val="18"/>
        </w:rPr>
        <w:t xml:space="preserve">dell’oasi delle </w:t>
      </w:r>
      <w:proofErr w:type="gramStart"/>
      <w:r w:rsidRPr="004B611A">
        <w:rPr>
          <w:rFonts w:ascii="Arial" w:hAnsi="Arial" w:cs="Arial"/>
          <w:sz w:val="18"/>
          <w:szCs w:val="18"/>
        </w:rPr>
        <w:t xml:space="preserve">biodiversità </w:t>
      </w:r>
      <w:r w:rsidR="00087FA3" w:rsidRPr="004B611A">
        <w:rPr>
          <w:rFonts w:ascii="Arial" w:hAnsi="Arial" w:cs="Arial"/>
          <w:sz w:val="18"/>
          <w:szCs w:val="18"/>
        </w:rPr>
        <w:t>,</w:t>
      </w:r>
      <w:proofErr w:type="gramEnd"/>
      <w:r w:rsidR="00087FA3" w:rsidRPr="004B611A">
        <w:rPr>
          <w:rFonts w:ascii="Arial" w:hAnsi="Arial" w:cs="Arial"/>
          <w:sz w:val="18"/>
          <w:szCs w:val="18"/>
        </w:rPr>
        <w:t xml:space="preserve"> e</w:t>
      </w:r>
      <w:r w:rsidR="00ED71A9" w:rsidRPr="004B611A">
        <w:rPr>
          <w:rFonts w:ascii="Arial" w:hAnsi="Arial" w:cs="Arial"/>
          <w:sz w:val="18"/>
          <w:szCs w:val="18"/>
        </w:rPr>
        <w:t xml:space="preserve"> correlati al Progetto CAMBIOVIA PRO</w:t>
      </w:r>
      <w:r w:rsidR="00F26CDC" w:rsidRPr="004B611A">
        <w:rPr>
          <w:rFonts w:ascii="Arial" w:hAnsi="Arial" w:cs="Arial"/>
          <w:sz w:val="18"/>
          <w:szCs w:val="18"/>
        </w:rPr>
        <w:t>;</w:t>
      </w:r>
      <w:r w:rsidR="00087FA3" w:rsidRPr="004B611A">
        <w:rPr>
          <w:rFonts w:ascii="Arial" w:hAnsi="Arial" w:cs="Arial"/>
          <w:sz w:val="18"/>
          <w:szCs w:val="18"/>
        </w:rPr>
        <w:t xml:space="preserve"> </w:t>
      </w:r>
    </w:p>
    <w:p w14:paraId="74F0D473" w14:textId="05427796" w:rsidR="00E07443" w:rsidRPr="004B611A" w:rsidRDefault="00637DC8" w:rsidP="00E51039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cs="Arial"/>
          <w:b/>
          <w:sz w:val="18"/>
          <w:szCs w:val="18"/>
        </w:rPr>
      </w:pPr>
      <w:proofErr w:type="gramStart"/>
      <w:r w:rsidRPr="004B611A">
        <w:rPr>
          <w:rFonts w:ascii="Arial" w:hAnsi="Arial" w:cs="Arial"/>
          <w:sz w:val="18"/>
          <w:szCs w:val="18"/>
        </w:rPr>
        <w:t xml:space="preserve">Il </w:t>
      </w:r>
      <w:r w:rsidR="00E07443" w:rsidRPr="004B611A">
        <w:rPr>
          <w:rFonts w:ascii="Arial" w:hAnsi="Arial" w:cs="Arial"/>
          <w:sz w:val="18"/>
          <w:szCs w:val="18"/>
        </w:rPr>
        <w:t xml:space="preserve"> </w:t>
      </w:r>
      <w:r w:rsidRPr="004B611A">
        <w:rPr>
          <w:rFonts w:ascii="Arial" w:hAnsi="Arial" w:cs="Arial"/>
          <w:sz w:val="18"/>
          <w:szCs w:val="18"/>
        </w:rPr>
        <w:t>COMUNE</w:t>
      </w:r>
      <w:proofErr w:type="gramEnd"/>
      <w:r w:rsidRPr="004B611A">
        <w:rPr>
          <w:rFonts w:ascii="Arial" w:hAnsi="Arial" w:cs="Arial"/>
          <w:sz w:val="18"/>
          <w:szCs w:val="18"/>
        </w:rPr>
        <w:t xml:space="preserve"> </w:t>
      </w:r>
      <w:r w:rsidR="00122506" w:rsidRPr="004B611A">
        <w:rPr>
          <w:rFonts w:ascii="Arial" w:hAnsi="Arial" w:cs="Arial"/>
          <w:sz w:val="18"/>
          <w:szCs w:val="18"/>
        </w:rPr>
        <w:t xml:space="preserve">ha l’interesse a realizzare le attività del presente accordo in quanto </w:t>
      </w:r>
      <w:r w:rsidR="00241CC2" w:rsidRPr="004B611A">
        <w:rPr>
          <w:rFonts w:ascii="Arial" w:hAnsi="Arial" w:cs="Arial"/>
          <w:sz w:val="18"/>
          <w:szCs w:val="18"/>
        </w:rPr>
        <w:t>rientrano nell’ambito delle proprie finalità istituzionali;</w:t>
      </w:r>
    </w:p>
    <w:p w14:paraId="7C272351" w14:textId="77777777" w:rsidR="00CC2925" w:rsidRPr="004B611A" w:rsidRDefault="00EA6D8B" w:rsidP="00E51039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cs="Arial"/>
          <w:b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 xml:space="preserve">FORESTAS </w:t>
      </w:r>
      <w:r w:rsidR="00DA757E" w:rsidRPr="004B611A">
        <w:rPr>
          <w:rFonts w:ascii="Arial" w:hAnsi="Arial" w:cs="Arial"/>
          <w:sz w:val="18"/>
          <w:szCs w:val="18"/>
        </w:rPr>
        <w:t>ha la struttura amministrativa e le competenze, le conoscenze e le metodologie tecnico</w:t>
      </w:r>
      <w:r w:rsidR="00CE466E" w:rsidRPr="004B611A">
        <w:rPr>
          <w:rFonts w:ascii="Arial" w:hAnsi="Arial" w:cs="Arial"/>
          <w:sz w:val="18"/>
          <w:szCs w:val="18"/>
        </w:rPr>
        <w:t>- scientifiche per poter affiancare la Provincia nella realizzazione degli aspetti paesa</w:t>
      </w:r>
      <w:r w:rsidR="00372743" w:rsidRPr="004B611A">
        <w:rPr>
          <w:rFonts w:ascii="Arial" w:hAnsi="Arial" w:cs="Arial"/>
          <w:sz w:val="18"/>
          <w:szCs w:val="18"/>
        </w:rPr>
        <w:t>ggistici e storico culturali, nella pianificazione territoriale</w:t>
      </w:r>
      <w:r w:rsidR="00CC2925" w:rsidRPr="004B611A">
        <w:rPr>
          <w:rFonts w:ascii="Arial" w:hAnsi="Arial" w:cs="Arial"/>
          <w:sz w:val="18"/>
          <w:szCs w:val="18"/>
        </w:rPr>
        <w:t>, e correlati al Progetto CAMBIOVIA PRO;</w:t>
      </w:r>
    </w:p>
    <w:p w14:paraId="110C9C03" w14:textId="3861D1CA" w:rsidR="00EA6D8B" w:rsidRPr="004B611A" w:rsidRDefault="00EC1C69" w:rsidP="00E51039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cs="Arial"/>
          <w:b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>FORESTAS ha l’</w:t>
      </w:r>
      <w:r w:rsidR="00384281" w:rsidRPr="004B611A">
        <w:rPr>
          <w:rFonts w:ascii="Arial" w:hAnsi="Arial" w:cs="Arial"/>
          <w:sz w:val="18"/>
          <w:szCs w:val="18"/>
        </w:rPr>
        <w:t>interesse</w:t>
      </w:r>
      <w:r w:rsidRPr="004B611A">
        <w:rPr>
          <w:rFonts w:ascii="Arial" w:hAnsi="Arial" w:cs="Arial"/>
          <w:sz w:val="18"/>
          <w:szCs w:val="18"/>
        </w:rPr>
        <w:t xml:space="preserve"> a realizzare </w:t>
      </w:r>
      <w:r w:rsidR="00384281" w:rsidRPr="004B611A">
        <w:rPr>
          <w:rFonts w:ascii="Arial" w:hAnsi="Arial" w:cs="Arial"/>
          <w:sz w:val="18"/>
          <w:szCs w:val="18"/>
        </w:rPr>
        <w:t>le attività del presente accordo in quanto rientrano nell’</w:t>
      </w:r>
      <w:r w:rsidR="0041221D" w:rsidRPr="004B611A">
        <w:rPr>
          <w:rFonts w:ascii="Arial" w:hAnsi="Arial" w:cs="Arial"/>
          <w:sz w:val="18"/>
          <w:szCs w:val="18"/>
        </w:rPr>
        <w:t>ambito delle proprie finalità istituzionali;</w:t>
      </w:r>
    </w:p>
    <w:p w14:paraId="75852776" w14:textId="5296B994" w:rsidR="00800319" w:rsidRPr="004B611A" w:rsidRDefault="006466E0" w:rsidP="00E51039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>Il presente accordo</w:t>
      </w:r>
      <w:r w:rsidR="00F83022" w:rsidRPr="004B611A">
        <w:rPr>
          <w:rFonts w:ascii="Arial" w:hAnsi="Arial" w:cs="Arial"/>
          <w:sz w:val="18"/>
          <w:szCs w:val="18"/>
        </w:rPr>
        <w:t>: a)</w:t>
      </w:r>
      <w:r w:rsidRPr="004B611A">
        <w:rPr>
          <w:rFonts w:ascii="Arial" w:hAnsi="Arial" w:cs="Arial"/>
          <w:sz w:val="18"/>
          <w:szCs w:val="18"/>
        </w:rPr>
        <w:t xml:space="preserve"> </w:t>
      </w:r>
      <w:r w:rsidR="005906D6" w:rsidRPr="004B611A">
        <w:rPr>
          <w:rFonts w:ascii="Arial" w:hAnsi="Arial" w:cs="Arial"/>
          <w:sz w:val="18"/>
          <w:szCs w:val="18"/>
        </w:rPr>
        <w:t>regola la realizzazione di un interesse pubblico</w:t>
      </w:r>
      <w:r w:rsidR="00F83022" w:rsidRPr="004B611A">
        <w:rPr>
          <w:rFonts w:ascii="Arial" w:hAnsi="Arial" w:cs="Arial"/>
          <w:sz w:val="18"/>
          <w:szCs w:val="18"/>
        </w:rPr>
        <w:t>, effettivamente comune ai partecipanti</w:t>
      </w:r>
      <w:r w:rsidR="003A50A6" w:rsidRPr="004B611A">
        <w:rPr>
          <w:rFonts w:ascii="Arial" w:hAnsi="Arial" w:cs="Arial"/>
          <w:sz w:val="18"/>
          <w:szCs w:val="18"/>
        </w:rPr>
        <w:t>, che le parti hanno l’obbligo di perseguire</w:t>
      </w:r>
      <w:r w:rsidR="00EC699A" w:rsidRPr="004B611A">
        <w:rPr>
          <w:rFonts w:ascii="Arial" w:hAnsi="Arial" w:cs="Arial"/>
          <w:sz w:val="18"/>
          <w:szCs w:val="18"/>
        </w:rPr>
        <w:t>;</w:t>
      </w:r>
      <w:r w:rsidR="006B2A8D" w:rsidRPr="004B611A">
        <w:rPr>
          <w:rFonts w:ascii="Arial" w:hAnsi="Arial" w:cs="Arial"/>
          <w:sz w:val="18"/>
          <w:szCs w:val="18"/>
        </w:rPr>
        <w:t xml:space="preserve"> b) </w:t>
      </w:r>
      <w:r w:rsidR="005732EF" w:rsidRPr="004B611A">
        <w:rPr>
          <w:rFonts w:ascii="Arial" w:hAnsi="Arial" w:cs="Arial"/>
          <w:sz w:val="18"/>
          <w:szCs w:val="18"/>
        </w:rPr>
        <w:t>prevede la sussistenza di</w:t>
      </w:r>
      <w:r w:rsidR="006B2A8D" w:rsidRPr="004B611A">
        <w:rPr>
          <w:rFonts w:ascii="Arial" w:hAnsi="Arial" w:cs="Arial"/>
          <w:sz w:val="18"/>
          <w:szCs w:val="18"/>
        </w:rPr>
        <w:t xml:space="preserve"> una divisione</w:t>
      </w:r>
      <w:r w:rsidR="003F7F9E" w:rsidRPr="004B611A">
        <w:rPr>
          <w:rFonts w:ascii="Arial" w:hAnsi="Arial" w:cs="Arial"/>
          <w:sz w:val="18"/>
          <w:szCs w:val="18"/>
        </w:rPr>
        <w:t xml:space="preserve"> di compiti  </w:t>
      </w:r>
      <w:r w:rsidR="001C0C29" w:rsidRPr="004B611A">
        <w:rPr>
          <w:rFonts w:ascii="Arial" w:hAnsi="Arial" w:cs="Arial"/>
          <w:sz w:val="18"/>
          <w:szCs w:val="18"/>
        </w:rPr>
        <w:t>che non configurano la fattispecie di un contratto oneroso</w:t>
      </w:r>
      <w:r w:rsidR="001F27E5" w:rsidRPr="004B611A">
        <w:rPr>
          <w:rFonts w:ascii="Arial" w:hAnsi="Arial" w:cs="Arial"/>
          <w:sz w:val="18"/>
          <w:szCs w:val="18"/>
        </w:rPr>
        <w:t xml:space="preserve"> </w:t>
      </w:r>
      <w:r w:rsidR="002E148E" w:rsidRPr="004B611A">
        <w:rPr>
          <w:rFonts w:ascii="Arial" w:hAnsi="Arial" w:cs="Arial"/>
          <w:sz w:val="18"/>
          <w:szCs w:val="18"/>
        </w:rPr>
        <w:t xml:space="preserve"> in cui una parte svolge la prestazione pattuita </w:t>
      </w:r>
      <w:r w:rsidR="00FE769F" w:rsidRPr="004B611A">
        <w:rPr>
          <w:rFonts w:ascii="Arial" w:hAnsi="Arial" w:cs="Arial"/>
          <w:sz w:val="18"/>
          <w:szCs w:val="18"/>
        </w:rPr>
        <w:t>e l’altra assume l’impegno della remunerazione;</w:t>
      </w:r>
      <w:r w:rsidR="001F27E5" w:rsidRPr="004B611A">
        <w:rPr>
          <w:rFonts w:ascii="Arial" w:hAnsi="Arial" w:cs="Arial"/>
          <w:sz w:val="18"/>
          <w:szCs w:val="18"/>
        </w:rPr>
        <w:t xml:space="preserve"> c) </w:t>
      </w:r>
      <w:r w:rsidR="008175B7" w:rsidRPr="004B611A">
        <w:rPr>
          <w:rFonts w:ascii="Arial" w:hAnsi="Arial" w:cs="Arial"/>
          <w:sz w:val="18"/>
          <w:szCs w:val="18"/>
        </w:rPr>
        <w:t xml:space="preserve">individua un contributo finanziario che si configura </w:t>
      </w:r>
      <w:r w:rsidR="00737A87" w:rsidRPr="004B611A">
        <w:rPr>
          <w:rFonts w:ascii="Arial" w:hAnsi="Arial" w:cs="Arial"/>
          <w:sz w:val="18"/>
          <w:szCs w:val="18"/>
        </w:rPr>
        <w:t>e</w:t>
      </w:r>
      <w:r w:rsidR="00CD7A32" w:rsidRPr="004B611A">
        <w:rPr>
          <w:rFonts w:ascii="Arial" w:hAnsi="Arial" w:cs="Arial"/>
          <w:sz w:val="18"/>
          <w:szCs w:val="18"/>
        </w:rPr>
        <w:t>s</w:t>
      </w:r>
      <w:r w:rsidR="00737A87" w:rsidRPr="004B611A">
        <w:rPr>
          <w:rFonts w:ascii="Arial" w:hAnsi="Arial" w:cs="Arial"/>
          <w:sz w:val="18"/>
          <w:szCs w:val="18"/>
        </w:rPr>
        <w:t>clusivamente come ristoro per le spese sostenute, essendo escluso il pagamento di un</w:t>
      </w:r>
      <w:r w:rsidR="00CD7A32" w:rsidRPr="004B611A">
        <w:rPr>
          <w:rFonts w:ascii="Arial" w:hAnsi="Arial" w:cs="Arial"/>
          <w:sz w:val="18"/>
          <w:szCs w:val="18"/>
        </w:rPr>
        <w:t xml:space="preserve"> </w:t>
      </w:r>
      <w:r w:rsidR="00737A87" w:rsidRPr="004B611A">
        <w:rPr>
          <w:rFonts w:ascii="Arial" w:hAnsi="Arial" w:cs="Arial"/>
          <w:sz w:val="18"/>
          <w:szCs w:val="18"/>
        </w:rPr>
        <w:t>vero corrispettivo</w:t>
      </w:r>
      <w:r w:rsidR="008E23ED" w:rsidRPr="004B611A">
        <w:rPr>
          <w:rFonts w:ascii="Arial" w:hAnsi="Arial" w:cs="Arial"/>
          <w:sz w:val="18"/>
          <w:szCs w:val="18"/>
        </w:rPr>
        <w:t>, comprensivo di un margine di guadagno</w:t>
      </w:r>
      <w:r w:rsidR="00CD7A32" w:rsidRPr="004B611A">
        <w:rPr>
          <w:rFonts w:ascii="Arial" w:hAnsi="Arial" w:cs="Arial"/>
          <w:sz w:val="18"/>
          <w:szCs w:val="18"/>
        </w:rPr>
        <w:t>;</w:t>
      </w:r>
    </w:p>
    <w:p w14:paraId="06F4E7F5" w14:textId="4D2F251B" w:rsidR="00442A17" w:rsidRPr="004B611A" w:rsidRDefault="00800319" w:rsidP="00E51039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>Le parti</w:t>
      </w:r>
      <w:r w:rsidR="006A5432" w:rsidRPr="004B611A">
        <w:rPr>
          <w:rFonts w:ascii="Arial" w:hAnsi="Arial" w:cs="Arial"/>
          <w:sz w:val="18"/>
          <w:szCs w:val="18"/>
        </w:rPr>
        <w:t xml:space="preserve">, in qualità di soggetti pubblici sono tenute a rispettare la normativa </w:t>
      </w:r>
      <w:r w:rsidR="007B54A3" w:rsidRPr="004B611A">
        <w:rPr>
          <w:rFonts w:ascii="Arial" w:hAnsi="Arial" w:cs="Arial"/>
          <w:sz w:val="18"/>
          <w:szCs w:val="18"/>
        </w:rPr>
        <w:t>euro</w:t>
      </w:r>
      <w:r w:rsidR="006A53D6" w:rsidRPr="004B611A">
        <w:rPr>
          <w:rFonts w:ascii="Arial" w:hAnsi="Arial" w:cs="Arial"/>
          <w:sz w:val="18"/>
          <w:szCs w:val="18"/>
        </w:rPr>
        <w:t>pea</w:t>
      </w:r>
      <w:r w:rsidR="007B54A3" w:rsidRPr="004B611A">
        <w:rPr>
          <w:rFonts w:ascii="Arial" w:hAnsi="Arial" w:cs="Arial"/>
          <w:sz w:val="18"/>
          <w:szCs w:val="18"/>
        </w:rPr>
        <w:t xml:space="preserve"> e nazionale in materia di affidamenti di servizi, di forniture e di lavori pubblici</w:t>
      </w:r>
      <w:r w:rsidR="008E6D51" w:rsidRPr="004B611A">
        <w:rPr>
          <w:rFonts w:ascii="Arial" w:hAnsi="Arial" w:cs="Arial"/>
          <w:sz w:val="18"/>
          <w:szCs w:val="18"/>
        </w:rPr>
        <w:t>, nonché la normativa nazionale in materia di reclutamento di personale e conferimento di incarichi professionali</w:t>
      </w:r>
      <w:r w:rsidR="00FD63D4" w:rsidRPr="004B611A">
        <w:rPr>
          <w:rFonts w:ascii="Arial" w:hAnsi="Arial" w:cs="Arial"/>
          <w:sz w:val="18"/>
          <w:szCs w:val="18"/>
        </w:rPr>
        <w:t xml:space="preserve"> da parte di amministrazioni pubbliche</w:t>
      </w:r>
      <w:r w:rsidR="00442A17" w:rsidRPr="004B611A">
        <w:rPr>
          <w:rFonts w:ascii="Arial" w:hAnsi="Arial" w:cs="Arial"/>
          <w:sz w:val="18"/>
          <w:szCs w:val="18"/>
        </w:rPr>
        <w:t>;</w:t>
      </w:r>
    </w:p>
    <w:p w14:paraId="5B0F42FD" w14:textId="684BB8BA" w:rsidR="00310113" w:rsidRPr="004B611A" w:rsidRDefault="00310113" w:rsidP="00E51039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cs="Arial"/>
          <w:b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>si conviene e si stipula quanto segue</w:t>
      </w:r>
      <w:r w:rsidRPr="004B611A">
        <w:rPr>
          <w:rFonts w:cs="Arial"/>
          <w:sz w:val="18"/>
          <w:szCs w:val="18"/>
        </w:rPr>
        <w:t>:</w:t>
      </w:r>
      <w:r w:rsidR="0046373D" w:rsidRPr="004B611A">
        <w:rPr>
          <w:rFonts w:cs="Arial"/>
          <w:sz w:val="18"/>
          <w:szCs w:val="18"/>
        </w:rPr>
        <w:t xml:space="preserve"> </w:t>
      </w:r>
    </w:p>
    <w:p w14:paraId="7389B92D" w14:textId="73A17CDE" w:rsidR="00310113" w:rsidRPr="004B611A" w:rsidRDefault="00310113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  <w:r w:rsidRPr="004B611A">
        <w:rPr>
          <w:rFonts w:cs="Arial"/>
          <w:b/>
          <w:sz w:val="18"/>
          <w:szCs w:val="18"/>
        </w:rPr>
        <w:t xml:space="preserve">ART. </w:t>
      </w:r>
      <w:fldSimple w:instr=" SEQ &quot;AutoNr&quot; \*Arabic ">
        <w:r w:rsidR="00A85CC1" w:rsidRPr="004B611A">
          <w:rPr>
            <w:noProof/>
          </w:rPr>
          <w:t>1</w:t>
        </w:r>
      </w:fldSimple>
    </w:p>
    <w:p w14:paraId="0591E851" w14:textId="77777777" w:rsidR="00310113" w:rsidRPr="004B611A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 w:rsidRPr="004B611A">
        <w:rPr>
          <w:rFonts w:cs="Arial"/>
          <w:b/>
          <w:sz w:val="18"/>
          <w:szCs w:val="18"/>
        </w:rPr>
        <w:t>Oggetto della collaborazione</w:t>
      </w:r>
    </w:p>
    <w:p w14:paraId="498A0D5E" w14:textId="77777777" w:rsidR="00310113" w:rsidRPr="004B611A" w:rsidRDefault="00310113" w:rsidP="00E51039">
      <w:pPr>
        <w:pStyle w:val="Paragrafoelenco2"/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 xml:space="preserve">Le premesse costituiscono parte integrante e sostanziale del presente </w:t>
      </w:r>
      <w:r w:rsidR="00327E89" w:rsidRPr="004B611A">
        <w:rPr>
          <w:rFonts w:ascii="Arial" w:hAnsi="Arial" w:cs="Arial"/>
          <w:sz w:val="18"/>
          <w:szCs w:val="18"/>
        </w:rPr>
        <w:t>accordo</w:t>
      </w:r>
      <w:r w:rsidRPr="004B611A">
        <w:rPr>
          <w:rFonts w:ascii="Arial" w:hAnsi="Arial" w:cs="Arial"/>
          <w:sz w:val="18"/>
          <w:szCs w:val="18"/>
        </w:rPr>
        <w:t>.</w:t>
      </w:r>
    </w:p>
    <w:p w14:paraId="60EC480B" w14:textId="77777777" w:rsidR="00E27A66" w:rsidRPr="004B611A" w:rsidRDefault="00310113" w:rsidP="006330A6">
      <w:pPr>
        <w:pStyle w:val="Paragrafoelenco2"/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 xml:space="preserve">L’oggetto dell’Accordo di collaborazione rispetta quanto previsto nel “Formulario del progetto” </w:t>
      </w:r>
      <w:r w:rsidR="00E96B09" w:rsidRPr="004B611A">
        <w:rPr>
          <w:rFonts w:ascii="Arial" w:hAnsi="Arial" w:cs="Arial"/>
          <w:sz w:val="18"/>
          <w:szCs w:val="18"/>
        </w:rPr>
        <w:t>così come approvato</w:t>
      </w:r>
      <w:r w:rsidR="00834FAA" w:rsidRPr="004B611A">
        <w:rPr>
          <w:rFonts w:ascii="Arial" w:hAnsi="Arial" w:cs="Arial"/>
          <w:sz w:val="18"/>
          <w:szCs w:val="18"/>
        </w:rPr>
        <w:t xml:space="preserve"> </w:t>
      </w:r>
      <w:r w:rsidR="00B619E8" w:rsidRPr="004B611A">
        <w:rPr>
          <w:rFonts w:ascii="Arial" w:hAnsi="Arial" w:cs="Arial"/>
          <w:sz w:val="18"/>
          <w:szCs w:val="18"/>
        </w:rPr>
        <w:t>e che riporta una serie di attività</w:t>
      </w:r>
      <w:r w:rsidR="005C1E20" w:rsidRPr="004B611A">
        <w:rPr>
          <w:rFonts w:ascii="Arial" w:hAnsi="Arial" w:cs="Arial"/>
          <w:sz w:val="18"/>
          <w:szCs w:val="18"/>
        </w:rPr>
        <w:t xml:space="preserve"> </w:t>
      </w:r>
      <w:r w:rsidR="00257F3D" w:rsidRPr="004B611A">
        <w:rPr>
          <w:rFonts w:ascii="Arial" w:hAnsi="Arial" w:cs="Arial"/>
          <w:sz w:val="18"/>
          <w:szCs w:val="18"/>
        </w:rPr>
        <w:t xml:space="preserve"> </w:t>
      </w:r>
      <w:r w:rsidRPr="004B611A">
        <w:rPr>
          <w:rFonts w:ascii="Arial" w:hAnsi="Arial" w:cs="Arial"/>
          <w:sz w:val="18"/>
          <w:szCs w:val="18"/>
        </w:rPr>
        <w:t xml:space="preserve"> che sono </w:t>
      </w:r>
      <w:r w:rsidR="001E1C31" w:rsidRPr="004B611A">
        <w:rPr>
          <w:rFonts w:ascii="Arial" w:hAnsi="Arial" w:cs="Arial"/>
          <w:sz w:val="18"/>
          <w:szCs w:val="18"/>
        </w:rPr>
        <w:t xml:space="preserve">di interesse comune </w:t>
      </w:r>
      <w:r w:rsidR="00DF1E07" w:rsidRPr="004B611A">
        <w:rPr>
          <w:rFonts w:ascii="Arial" w:hAnsi="Arial" w:cs="Arial"/>
          <w:sz w:val="18"/>
          <w:szCs w:val="18"/>
        </w:rPr>
        <w:t>tra la Provincia di Nuoro</w:t>
      </w:r>
      <w:r w:rsidR="00660DED" w:rsidRPr="004B611A">
        <w:rPr>
          <w:rFonts w:ascii="Arial" w:hAnsi="Arial" w:cs="Arial"/>
          <w:sz w:val="18"/>
          <w:szCs w:val="18"/>
        </w:rPr>
        <w:t xml:space="preserve">, </w:t>
      </w:r>
      <w:r w:rsidR="003E184E" w:rsidRPr="004B611A">
        <w:rPr>
          <w:rFonts w:ascii="Arial" w:hAnsi="Arial" w:cs="Arial"/>
          <w:sz w:val="18"/>
          <w:szCs w:val="18"/>
        </w:rPr>
        <w:t>i</w:t>
      </w:r>
      <w:r w:rsidR="00F27F39" w:rsidRPr="004B611A">
        <w:rPr>
          <w:rFonts w:ascii="Arial" w:hAnsi="Arial" w:cs="Arial"/>
          <w:sz w:val="18"/>
          <w:szCs w:val="18"/>
        </w:rPr>
        <w:t>l Comune</w:t>
      </w:r>
      <w:r w:rsidR="003E184E" w:rsidRPr="004B611A">
        <w:rPr>
          <w:rFonts w:ascii="Arial" w:hAnsi="Arial" w:cs="Arial"/>
          <w:sz w:val="18"/>
          <w:szCs w:val="18"/>
        </w:rPr>
        <w:t xml:space="preserve"> e FORESTAS</w:t>
      </w:r>
      <w:r w:rsidR="00CE1198" w:rsidRPr="004B611A">
        <w:rPr>
          <w:rFonts w:ascii="Arial" w:hAnsi="Arial" w:cs="Arial"/>
          <w:sz w:val="18"/>
          <w:szCs w:val="18"/>
        </w:rPr>
        <w:t>.</w:t>
      </w:r>
      <w:r w:rsidR="009A5670" w:rsidRPr="004B611A">
        <w:rPr>
          <w:rFonts w:ascii="Arial" w:hAnsi="Arial" w:cs="Arial"/>
          <w:sz w:val="18"/>
          <w:szCs w:val="18"/>
        </w:rPr>
        <w:t xml:space="preserve"> </w:t>
      </w:r>
      <w:r w:rsidR="00D27BF4" w:rsidRPr="004B611A">
        <w:rPr>
          <w:rFonts w:ascii="Arial" w:hAnsi="Arial" w:cs="Arial"/>
          <w:sz w:val="18"/>
          <w:szCs w:val="18"/>
        </w:rPr>
        <w:t xml:space="preserve">Nell’ambito della componente </w:t>
      </w:r>
      <w:r w:rsidR="009A5670" w:rsidRPr="004B611A">
        <w:rPr>
          <w:rFonts w:ascii="Arial" w:hAnsi="Arial" w:cs="Arial"/>
          <w:sz w:val="18"/>
          <w:szCs w:val="18"/>
        </w:rPr>
        <w:t>3</w:t>
      </w:r>
      <w:r w:rsidR="00D27BF4" w:rsidRPr="004B611A">
        <w:rPr>
          <w:rFonts w:ascii="Arial" w:hAnsi="Arial" w:cs="Arial"/>
          <w:sz w:val="18"/>
          <w:szCs w:val="18"/>
        </w:rPr>
        <w:t xml:space="preserve"> </w:t>
      </w:r>
      <w:r w:rsidR="00962295" w:rsidRPr="004B611A">
        <w:rPr>
          <w:rFonts w:ascii="Arial" w:hAnsi="Arial" w:cs="Arial"/>
          <w:b/>
          <w:bCs/>
          <w:sz w:val="18"/>
          <w:szCs w:val="18"/>
        </w:rPr>
        <w:t>“</w:t>
      </w:r>
      <w:r w:rsidR="00147C98" w:rsidRPr="004B611A">
        <w:rPr>
          <w:rFonts w:ascii="Arial" w:hAnsi="Arial" w:cs="Arial"/>
          <w:b/>
          <w:bCs/>
          <w:sz w:val="18"/>
          <w:szCs w:val="18"/>
        </w:rPr>
        <w:t>Azioni Pilota di valorizzazione del capitale naturale, culturale e dei servizi ecosistemici</w:t>
      </w:r>
      <w:r w:rsidR="00634171" w:rsidRPr="004B611A">
        <w:rPr>
          <w:rFonts w:ascii="Arial" w:hAnsi="Arial" w:cs="Arial"/>
          <w:b/>
          <w:bCs/>
          <w:sz w:val="18"/>
          <w:szCs w:val="18"/>
        </w:rPr>
        <w:t>”,</w:t>
      </w:r>
      <w:r w:rsidR="0002769E" w:rsidRPr="004B611A">
        <w:rPr>
          <w:rFonts w:ascii="Arial" w:hAnsi="Arial" w:cs="Arial"/>
          <w:sz w:val="18"/>
          <w:szCs w:val="18"/>
        </w:rPr>
        <w:t xml:space="preserve"> si ha l’obiettivo di </w:t>
      </w:r>
      <w:r w:rsidR="003C72CF" w:rsidRPr="004B611A">
        <w:rPr>
          <w:rFonts w:ascii="Arial" w:hAnsi="Arial" w:cs="Arial"/>
          <w:sz w:val="18"/>
          <w:szCs w:val="18"/>
        </w:rPr>
        <w:t xml:space="preserve">individuare e promuovere dei punti di interesse naturalistico, culturale ed </w:t>
      </w:r>
      <w:r w:rsidR="003C72CF" w:rsidRPr="004B611A">
        <w:rPr>
          <w:rFonts w:ascii="Arial" w:hAnsi="Arial" w:cs="Arial"/>
          <w:sz w:val="18"/>
          <w:szCs w:val="18"/>
        </w:rPr>
        <w:lastRenderedPageBreak/>
        <w:t>enogastronomico</w:t>
      </w:r>
      <w:r w:rsidR="006C4D46" w:rsidRPr="004B611A">
        <w:rPr>
          <w:rFonts w:ascii="Arial" w:hAnsi="Arial" w:cs="Arial"/>
          <w:sz w:val="18"/>
          <w:szCs w:val="18"/>
        </w:rPr>
        <w:t xml:space="preserve"> e valorizzarli tramite infrast</w:t>
      </w:r>
      <w:r w:rsidR="00AF16BA" w:rsidRPr="004B611A">
        <w:rPr>
          <w:rFonts w:ascii="Arial" w:hAnsi="Arial" w:cs="Arial"/>
          <w:sz w:val="18"/>
          <w:szCs w:val="18"/>
        </w:rPr>
        <w:t>rutturazione degli itinerari e dei punti di interesse</w:t>
      </w:r>
      <w:r w:rsidR="009337CE" w:rsidRPr="004B611A">
        <w:rPr>
          <w:rFonts w:ascii="Arial" w:hAnsi="Arial" w:cs="Arial"/>
          <w:sz w:val="18"/>
          <w:szCs w:val="18"/>
        </w:rPr>
        <w:t xml:space="preserve"> stessi</w:t>
      </w:r>
      <w:r w:rsidR="00B403E5" w:rsidRPr="004B611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D0732F" w:rsidRPr="004B611A">
        <w:rPr>
          <w:rFonts w:ascii="Arial" w:hAnsi="Arial" w:cs="Arial"/>
          <w:sz w:val="18"/>
          <w:szCs w:val="18"/>
        </w:rPr>
        <w:t xml:space="preserve">( </w:t>
      </w:r>
      <w:r w:rsidR="00E36EE6" w:rsidRPr="004B611A">
        <w:rPr>
          <w:rFonts w:ascii="Arial" w:hAnsi="Arial" w:cs="Arial"/>
          <w:sz w:val="18"/>
          <w:szCs w:val="18"/>
        </w:rPr>
        <w:t>pannellistica</w:t>
      </w:r>
      <w:proofErr w:type="gramEnd"/>
      <w:r w:rsidR="0038495F" w:rsidRPr="004B611A">
        <w:rPr>
          <w:rFonts w:ascii="Arial" w:hAnsi="Arial" w:cs="Arial"/>
          <w:sz w:val="18"/>
          <w:szCs w:val="18"/>
        </w:rPr>
        <w:t>, punti panoramici</w:t>
      </w:r>
      <w:r w:rsidR="0089644C" w:rsidRPr="004B611A">
        <w:rPr>
          <w:rFonts w:ascii="Arial" w:hAnsi="Arial" w:cs="Arial"/>
          <w:sz w:val="18"/>
          <w:szCs w:val="18"/>
        </w:rPr>
        <w:t>-balconi tramite sistemazione del bosco, apertura</w:t>
      </w:r>
      <w:r w:rsidR="006C4D46" w:rsidRPr="004B611A">
        <w:rPr>
          <w:rFonts w:ascii="Arial" w:hAnsi="Arial" w:cs="Arial"/>
          <w:sz w:val="18"/>
          <w:szCs w:val="18"/>
        </w:rPr>
        <w:t xml:space="preserve"> </w:t>
      </w:r>
      <w:r w:rsidR="00B161F6" w:rsidRPr="004B611A">
        <w:rPr>
          <w:rFonts w:ascii="Arial" w:hAnsi="Arial" w:cs="Arial"/>
          <w:sz w:val="18"/>
          <w:szCs w:val="18"/>
        </w:rPr>
        <w:t>di aree panoramiche</w:t>
      </w:r>
      <w:r w:rsidR="00246D31" w:rsidRPr="004B611A">
        <w:rPr>
          <w:rFonts w:ascii="Arial" w:hAnsi="Arial" w:cs="Arial"/>
          <w:sz w:val="18"/>
          <w:szCs w:val="18"/>
        </w:rPr>
        <w:t xml:space="preserve"> e picnic….)</w:t>
      </w:r>
      <w:r w:rsidR="00344841" w:rsidRPr="004B611A">
        <w:rPr>
          <w:rFonts w:ascii="Arial" w:hAnsi="Arial" w:cs="Arial"/>
          <w:sz w:val="18"/>
          <w:szCs w:val="18"/>
        </w:rPr>
        <w:t>.</w:t>
      </w:r>
    </w:p>
    <w:p w14:paraId="551E94C5" w14:textId="59A4C6B0" w:rsidR="00351A21" w:rsidRPr="004B611A" w:rsidRDefault="00E27A66" w:rsidP="00351A21">
      <w:pPr>
        <w:pStyle w:val="Paragrafoelenco2"/>
        <w:widowControl w:val="0"/>
        <w:numPr>
          <w:ilvl w:val="0"/>
          <w:numId w:val="4"/>
        </w:numPr>
        <w:spacing w:after="120" w:line="360" w:lineRule="auto"/>
        <w:ind w:left="720"/>
        <w:jc w:val="both"/>
        <w:rPr>
          <w:rFonts w:ascii="Arial" w:hAnsi="Arial" w:cs="Arial"/>
          <w:sz w:val="18"/>
          <w:szCs w:val="18"/>
        </w:rPr>
      </w:pPr>
      <w:proofErr w:type="gramStart"/>
      <w:r w:rsidRPr="004B611A">
        <w:rPr>
          <w:rFonts w:ascii="Arial" w:hAnsi="Arial" w:cs="Arial"/>
          <w:sz w:val="18"/>
          <w:szCs w:val="18"/>
        </w:rPr>
        <w:t xml:space="preserve">Il </w:t>
      </w:r>
      <w:r w:rsidR="00344841" w:rsidRPr="004B611A">
        <w:rPr>
          <w:rFonts w:ascii="Arial" w:hAnsi="Arial" w:cs="Arial"/>
          <w:sz w:val="18"/>
          <w:szCs w:val="18"/>
        </w:rPr>
        <w:t xml:space="preserve"> </w:t>
      </w:r>
      <w:r w:rsidR="00330112" w:rsidRPr="004B611A">
        <w:rPr>
          <w:rFonts w:ascii="Arial" w:hAnsi="Arial" w:cs="Arial"/>
          <w:sz w:val="18"/>
          <w:szCs w:val="18"/>
        </w:rPr>
        <w:t>Comune</w:t>
      </w:r>
      <w:proofErr w:type="gramEnd"/>
      <w:r w:rsidR="006330A6" w:rsidRPr="004B611A">
        <w:rPr>
          <w:rFonts w:ascii="Arial" w:hAnsi="Arial" w:cs="Arial"/>
          <w:sz w:val="18"/>
          <w:szCs w:val="18"/>
        </w:rPr>
        <w:t xml:space="preserve"> andrà a</w:t>
      </w:r>
      <w:r w:rsidR="00734FBB" w:rsidRPr="004B611A">
        <w:rPr>
          <w:rFonts w:ascii="Arial" w:hAnsi="Arial" w:cs="Arial"/>
          <w:sz w:val="18"/>
          <w:szCs w:val="18"/>
        </w:rPr>
        <w:t xml:space="preserve"> c</w:t>
      </w:r>
      <w:r w:rsidR="00330112" w:rsidRPr="004B611A">
        <w:rPr>
          <w:rFonts w:ascii="Arial" w:hAnsi="Arial" w:cs="Arial"/>
          <w:sz w:val="18"/>
          <w:szCs w:val="18"/>
        </w:rPr>
        <w:t xml:space="preserve">oncedere alla </w:t>
      </w:r>
      <w:r w:rsidR="00690DC7" w:rsidRPr="004B611A">
        <w:rPr>
          <w:rFonts w:ascii="Arial" w:hAnsi="Arial" w:cs="Arial"/>
          <w:sz w:val="18"/>
          <w:szCs w:val="18"/>
        </w:rPr>
        <w:t>P</w:t>
      </w:r>
      <w:r w:rsidR="00330112" w:rsidRPr="004B611A">
        <w:rPr>
          <w:rFonts w:ascii="Arial" w:hAnsi="Arial" w:cs="Arial"/>
          <w:sz w:val="18"/>
          <w:szCs w:val="18"/>
        </w:rPr>
        <w:t xml:space="preserve">rovincia </w:t>
      </w:r>
      <w:r w:rsidR="00690DC7" w:rsidRPr="004B611A">
        <w:rPr>
          <w:rFonts w:ascii="Arial" w:hAnsi="Arial" w:cs="Arial"/>
          <w:sz w:val="18"/>
          <w:szCs w:val="18"/>
        </w:rPr>
        <w:t xml:space="preserve">in comodato d’uso </w:t>
      </w:r>
      <w:r w:rsidR="0046488E" w:rsidRPr="004B611A">
        <w:rPr>
          <w:rFonts w:ascii="Arial" w:hAnsi="Arial" w:cs="Arial"/>
          <w:sz w:val="18"/>
          <w:szCs w:val="18"/>
        </w:rPr>
        <w:t xml:space="preserve">gratuito </w:t>
      </w:r>
      <w:r w:rsidR="00690DC7" w:rsidRPr="004B611A">
        <w:rPr>
          <w:rFonts w:ascii="Arial" w:hAnsi="Arial" w:cs="Arial"/>
          <w:sz w:val="18"/>
          <w:szCs w:val="18"/>
        </w:rPr>
        <w:t>l’appezzamento di terreno sito in localit</w:t>
      </w:r>
      <w:r w:rsidR="0046488E" w:rsidRPr="004B611A">
        <w:rPr>
          <w:rFonts w:ascii="Arial" w:hAnsi="Arial" w:cs="Arial"/>
          <w:sz w:val="18"/>
          <w:szCs w:val="18"/>
        </w:rPr>
        <w:t xml:space="preserve">à Su </w:t>
      </w:r>
      <w:proofErr w:type="spellStart"/>
      <w:r w:rsidR="0046488E" w:rsidRPr="004B611A">
        <w:rPr>
          <w:rFonts w:ascii="Arial" w:hAnsi="Arial" w:cs="Arial"/>
          <w:sz w:val="18"/>
          <w:szCs w:val="18"/>
        </w:rPr>
        <w:t>Filariu</w:t>
      </w:r>
      <w:proofErr w:type="spellEnd"/>
      <w:r w:rsidR="0046488E" w:rsidRPr="004B611A">
        <w:rPr>
          <w:rFonts w:ascii="Arial" w:hAnsi="Arial" w:cs="Arial"/>
          <w:sz w:val="18"/>
          <w:szCs w:val="18"/>
        </w:rPr>
        <w:t xml:space="preserve"> </w:t>
      </w:r>
      <w:r w:rsidR="00BA6C45" w:rsidRPr="004B611A">
        <w:rPr>
          <w:rFonts w:ascii="Arial" w:hAnsi="Arial" w:cs="Arial"/>
          <w:sz w:val="18"/>
          <w:szCs w:val="18"/>
        </w:rPr>
        <w:t>e individuato al foglio….</w:t>
      </w:r>
      <w:proofErr w:type="spellStart"/>
      <w:r w:rsidR="00BA6C45" w:rsidRPr="004B611A">
        <w:rPr>
          <w:rFonts w:ascii="Arial" w:hAnsi="Arial" w:cs="Arial"/>
          <w:sz w:val="18"/>
          <w:szCs w:val="18"/>
        </w:rPr>
        <w:t>Map.le</w:t>
      </w:r>
      <w:proofErr w:type="spellEnd"/>
      <w:r w:rsidR="00BA6C45" w:rsidRPr="004B611A">
        <w:rPr>
          <w:rFonts w:ascii="Arial" w:hAnsi="Arial" w:cs="Arial"/>
          <w:sz w:val="18"/>
          <w:szCs w:val="18"/>
        </w:rPr>
        <w:t xml:space="preserve"> …… con una superficie di mq…..</w:t>
      </w:r>
      <w:r w:rsidR="00D26714" w:rsidRPr="004B611A">
        <w:rPr>
          <w:rFonts w:ascii="Arial" w:hAnsi="Arial" w:cs="Arial"/>
          <w:sz w:val="18"/>
          <w:szCs w:val="18"/>
        </w:rPr>
        <w:t>,</w:t>
      </w:r>
      <w:r w:rsidR="00351A21" w:rsidRPr="004B611A">
        <w:rPr>
          <w:rFonts w:ascii="Arial" w:hAnsi="Arial" w:cs="Arial"/>
          <w:sz w:val="18"/>
          <w:szCs w:val="18"/>
        </w:rPr>
        <w:t>fino a</w:t>
      </w:r>
      <w:r w:rsidR="002F3818" w:rsidRPr="004B611A">
        <w:rPr>
          <w:rFonts w:ascii="Arial" w:hAnsi="Arial" w:cs="Arial"/>
          <w:sz w:val="18"/>
          <w:szCs w:val="18"/>
        </w:rPr>
        <w:t xml:space="preserve"> alla scadenza di cui al successivo articolo 2</w:t>
      </w:r>
      <w:r w:rsidR="00991BA6" w:rsidRPr="004B611A">
        <w:rPr>
          <w:rFonts w:ascii="Arial" w:hAnsi="Arial" w:cs="Arial"/>
          <w:sz w:val="18"/>
          <w:szCs w:val="18"/>
        </w:rPr>
        <w:t>. Il Comune</w:t>
      </w:r>
      <w:r w:rsidR="00812406" w:rsidRPr="004B611A">
        <w:rPr>
          <w:rFonts w:ascii="Arial" w:hAnsi="Arial" w:cs="Arial"/>
          <w:sz w:val="18"/>
          <w:szCs w:val="18"/>
        </w:rPr>
        <w:t xml:space="preserve"> si riserva l’utilizzo esclusivo dell’e</w:t>
      </w:r>
      <w:r w:rsidR="001E4960" w:rsidRPr="004B611A">
        <w:rPr>
          <w:rFonts w:ascii="Arial" w:hAnsi="Arial" w:cs="Arial"/>
          <w:sz w:val="18"/>
          <w:szCs w:val="18"/>
        </w:rPr>
        <w:t xml:space="preserve">dificio </w:t>
      </w:r>
      <w:r w:rsidR="000E6B3F" w:rsidRPr="004B611A">
        <w:rPr>
          <w:rFonts w:ascii="Arial" w:hAnsi="Arial" w:cs="Arial"/>
          <w:sz w:val="18"/>
          <w:szCs w:val="18"/>
        </w:rPr>
        <w:t xml:space="preserve">sito nel </w:t>
      </w:r>
      <w:proofErr w:type="gramStart"/>
      <w:r w:rsidR="000E6B3F" w:rsidRPr="004B611A">
        <w:rPr>
          <w:rFonts w:ascii="Arial" w:hAnsi="Arial" w:cs="Arial"/>
          <w:sz w:val="18"/>
          <w:szCs w:val="18"/>
        </w:rPr>
        <w:t>predetto</w:t>
      </w:r>
      <w:proofErr w:type="gramEnd"/>
      <w:r w:rsidR="000E6B3F" w:rsidRPr="004B611A">
        <w:rPr>
          <w:rFonts w:ascii="Arial" w:hAnsi="Arial" w:cs="Arial"/>
          <w:sz w:val="18"/>
          <w:szCs w:val="18"/>
        </w:rPr>
        <w:t xml:space="preserve"> terreno, garante</w:t>
      </w:r>
      <w:r w:rsidR="000F6BBC" w:rsidRPr="004B611A">
        <w:rPr>
          <w:rFonts w:ascii="Arial" w:hAnsi="Arial" w:cs="Arial"/>
          <w:sz w:val="18"/>
          <w:szCs w:val="18"/>
        </w:rPr>
        <w:t>ndone</w:t>
      </w:r>
      <w:r w:rsidR="001227EF" w:rsidRPr="004B611A">
        <w:rPr>
          <w:rFonts w:ascii="Arial" w:hAnsi="Arial" w:cs="Arial"/>
          <w:sz w:val="18"/>
          <w:szCs w:val="18"/>
        </w:rPr>
        <w:t xml:space="preserve"> </w:t>
      </w:r>
      <w:r w:rsidR="00E02B36" w:rsidRPr="004B611A">
        <w:rPr>
          <w:rFonts w:ascii="Arial" w:hAnsi="Arial" w:cs="Arial"/>
          <w:sz w:val="18"/>
          <w:szCs w:val="18"/>
        </w:rPr>
        <w:t xml:space="preserve">comunque </w:t>
      </w:r>
      <w:r w:rsidR="001227EF" w:rsidRPr="004B611A">
        <w:rPr>
          <w:rFonts w:ascii="Arial" w:hAnsi="Arial" w:cs="Arial"/>
          <w:sz w:val="18"/>
          <w:szCs w:val="18"/>
        </w:rPr>
        <w:t>l’eventuale provvisori</w:t>
      </w:r>
      <w:r w:rsidR="00F60854" w:rsidRPr="004B611A">
        <w:rPr>
          <w:rFonts w:ascii="Arial" w:hAnsi="Arial" w:cs="Arial"/>
          <w:sz w:val="18"/>
          <w:szCs w:val="18"/>
        </w:rPr>
        <w:t xml:space="preserve">a destinazione per </w:t>
      </w:r>
      <w:r w:rsidR="00A53CEE" w:rsidRPr="004B611A">
        <w:rPr>
          <w:rFonts w:ascii="Arial" w:hAnsi="Arial" w:cs="Arial"/>
          <w:sz w:val="18"/>
          <w:szCs w:val="18"/>
        </w:rPr>
        <w:t xml:space="preserve">le </w:t>
      </w:r>
      <w:r w:rsidR="0074117B" w:rsidRPr="004B611A">
        <w:rPr>
          <w:rFonts w:ascii="Arial" w:hAnsi="Arial" w:cs="Arial"/>
          <w:sz w:val="18"/>
          <w:szCs w:val="18"/>
        </w:rPr>
        <w:t>attività progettuali, con valutazione discr</w:t>
      </w:r>
      <w:r w:rsidR="00A53CEE" w:rsidRPr="004B611A">
        <w:rPr>
          <w:rFonts w:ascii="Arial" w:hAnsi="Arial" w:cs="Arial"/>
          <w:sz w:val="18"/>
          <w:szCs w:val="18"/>
        </w:rPr>
        <w:t>e</w:t>
      </w:r>
      <w:r w:rsidR="0074117B" w:rsidRPr="004B611A">
        <w:rPr>
          <w:rFonts w:ascii="Arial" w:hAnsi="Arial" w:cs="Arial"/>
          <w:sz w:val="18"/>
          <w:szCs w:val="18"/>
        </w:rPr>
        <w:t>zionale insindacabile</w:t>
      </w:r>
      <w:r w:rsidR="00A85CC1" w:rsidRPr="004B611A">
        <w:rPr>
          <w:rFonts w:ascii="Arial" w:hAnsi="Arial" w:cs="Arial"/>
          <w:sz w:val="18"/>
          <w:szCs w:val="18"/>
        </w:rPr>
        <w:t xml:space="preserve"> da parte dello </w:t>
      </w:r>
      <w:r w:rsidR="007F569A" w:rsidRPr="004B611A">
        <w:rPr>
          <w:rFonts w:ascii="Arial" w:hAnsi="Arial" w:cs="Arial"/>
          <w:sz w:val="18"/>
          <w:szCs w:val="18"/>
        </w:rPr>
        <w:t>stesso</w:t>
      </w:r>
      <w:r w:rsidR="0074117B" w:rsidRPr="004B611A">
        <w:rPr>
          <w:rFonts w:ascii="Arial" w:hAnsi="Arial" w:cs="Arial"/>
          <w:sz w:val="18"/>
          <w:szCs w:val="18"/>
        </w:rPr>
        <w:t>.</w:t>
      </w:r>
      <w:r w:rsidR="00991BA6" w:rsidRPr="004B611A">
        <w:rPr>
          <w:rFonts w:ascii="Arial" w:hAnsi="Arial" w:cs="Arial"/>
          <w:sz w:val="18"/>
          <w:szCs w:val="18"/>
        </w:rPr>
        <w:t xml:space="preserve"> </w:t>
      </w:r>
    </w:p>
    <w:p w14:paraId="16C57128" w14:textId="77777777" w:rsidR="00B31D88" w:rsidRPr="004B611A" w:rsidRDefault="00D70556" w:rsidP="00351A21">
      <w:pPr>
        <w:pStyle w:val="Paragrafoelenco2"/>
        <w:widowControl w:val="0"/>
        <w:numPr>
          <w:ilvl w:val="0"/>
          <w:numId w:val="4"/>
        </w:numPr>
        <w:spacing w:after="120" w:line="36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>FORESTAS si impegna a</w:t>
      </w:r>
      <w:r w:rsidR="00B31D88" w:rsidRPr="004B611A">
        <w:rPr>
          <w:rFonts w:ascii="Arial" w:hAnsi="Arial" w:cs="Arial"/>
          <w:sz w:val="18"/>
          <w:szCs w:val="18"/>
        </w:rPr>
        <w:t>:</w:t>
      </w:r>
    </w:p>
    <w:p w14:paraId="095630FE" w14:textId="77777777" w:rsidR="00BD25B1" w:rsidRPr="004B611A" w:rsidRDefault="00D70556" w:rsidP="00BD25B1">
      <w:pPr>
        <w:pStyle w:val="Paragrafoelenco2"/>
        <w:widowControl w:val="0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 xml:space="preserve">recuperare </w:t>
      </w:r>
      <w:r w:rsidR="00827908" w:rsidRPr="004B611A">
        <w:rPr>
          <w:rFonts w:ascii="Arial" w:hAnsi="Arial" w:cs="Arial"/>
          <w:sz w:val="18"/>
          <w:szCs w:val="18"/>
        </w:rPr>
        <w:t>e rispristinare alcune specie di biodiversità che sono state compromesse dall’incuria ed i</w:t>
      </w:r>
      <w:r w:rsidR="00B31D88" w:rsidRPr="004B611A">
        <w:rPr>
          <w:rFonts w:ascii="Arial" w:hAnsi="Arial" w:cs="Arial"/>
          <w:sz w:val="18"/>
          <w:szCs w:val="18"/>
        </w:rPr>
        <w:t>ntegrarne altre</w:t>
      </w:r>
      <w:r w:rsidR="00BD25B1" w:rsidRPr="004B611A">
        <w:rPr>
          <w:rFonts w:ascii="Arial" w:hAnsi="Arial" w:cs="Arial"/>
          <w:sz w:val="18"/>
          <w:szCs w:val="18"/>
        </w:rPr>
        <w:t>;</w:t>
      </w:r>
    </w:p>
    <w:p w14:paraId="6DA88664" w14:textId="3E2DB830" w:rsidR="00D70556" w:rsidRPr="004B611A" w:rsidRDefault="00951197" w:rsidP="00BD25B1">
      <w:pPr>
        <w:pStyle w:val="Paragrafoelenco2"/>
        <w:widowControl w:val="0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 xml:space="preserve">garantire la manutenzione </w:t>
      </w:r>
      <w:r w:rsidR="008A1298" w:rsidRPr="004B611A">
        <w:rPr>
          <w:rFonts w:ascii="Arial" w:hAnsi="Arial" w:cs="Arial"/>
          <w:sz w:val="18"/>
          <w:szCs w:val="18"/>
        </w:rPr>
        <w:t>ordinaria del sito;</w:t>
      </w:r>
      <w:r w:rsidR="00B31D88" w:rsidRPr="004B611A">
        <w:rPr>
          <w:rFonts w:ascii="Arial" w:hAnsi="Arial" w:cs="Arial"/>
          <w:sz w:val="18"/>
          <w:szCs w:val="18"/>
        </w:rPr>
        <w:t xml:space="preserve"> </w:t>
      </w:r>
    </w:p>
    <w:p w14:paraId="5A3036EE" w14:textId="3FBAB0E8" w:rsidR="000C0C9D" w:rsidRPr="004B611A" w:rsidRDefault="007549FD" w:rsidP="00351A21">
      <w:pPr>
        <w:pStyle w:val="Paragrafoelenco2"/>
        <w:widowControl w:val="0"/>
        <w:numPr>
          <w:ilvl w:val="0"/>
          <w:numId w:val="4"/>
        </w:numPr>
        <w:spacing w:after="120" w:line="36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 xml:space="preserve">La Provincia si impegna a garantire il coordinamento </w:t>
      </w:r>
      <w:r w:rsidR="001E3731" w:rsidRPr="004B611A">
        <w:rPr>
          <w:rFonts w:ascii="Arial" w:hAnsi="Arial" w:cs="Arial"/>
          <w:sz w:val="18"/>
          <w:szCs w:val="18"/>
        </w:rPr>
        <w:t>ed il controllo delle suddette attività</w:t>
      </w:r>
      <w:r w:rsidR="00676167" w:rsidRPr="004B611A">
        <w:rPr>
          <w:rFonts w:ascii="Arial" w:hAnsi="Arial" w:cs="Arial"/>
          <w:sz w:val="18"/>
          <w:szCs w:val="18"/>
        </w:rPr>
        <w:t xml:space="preserve"> nonché a sostenere un contributo finanziario d</w:t>
      </w:r>
      <w:r w:rsidR="00FD095D" w:rsidRPr="004B611A">
        <w:rPr>
          <w:rFonts w:ascii="Arial" w:hAnsi="Arial" w:cs="Arial"/>
          <w:sz w:val="18"/>
          <w:szCs w:val="18"/>
        </w:rPr>
        <w:t>i cui all’art. 4</w:t>
      </w:r>
      <w:r w:rsidR="001E3731" w:rsidRPr="004B611A">
        <w:rPr>
          <w:rFonts w:ascii="Arial" w:hAnsi="Arial" w:cs="Arial"/>
          <w:sz w:val="18"/>
          <w:szCs w:val="18"/>
        </w:rPr>
        <w:t>;</w:t>
      </w:r>
    </w:p>
    <w:p w14:paraId="511210F9" w14:textId="77777777" w:rsidR="000C0C9D" w:rsidRPr="004B611A" w:rsidRDefault="000C0C9D" w:rsidP="00351A21">
      <w:pPr>
        <w:pStyle w:val="Paragrafoelenco2"/>
        <w:widowControl w:val="0"/>
        <w:spacing w:after="120"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740EF7E7" w14:textId="77777777" w:rsidR="005B1DA5" w:rsidRPr="004B611A" w:rsidRDefault="005B1DA5" w:rsidP="005B1DA5">
      <w:pPr>
        <w:pStyle w:val="Paragrafoelenco2"/>
        <w:widowControl w:val="0"/>
        <w:spacing w:after="120" w:line="360" w:lineRule="auto"/>
        <w:ind w:left="1080"/>
        <w:jc w:val="both"/>
        <w:rPr>
          <w:rFonts w:ascii="Arial" w:hAnsi="Arial" w:cs="Arial"/>
          <w:sz w:val="18"/>
          <w:szCs w:val="18"/>
        </w:rPr>
      </w:pPr>
    </w:p>
    <w:p w14:paraId="0F3E240E" w14:textId="459605FF" w:rsidR="00310113" w:rsidRPr="004B611A" w:rsidRDefault="00310113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  <w:r w:rsidRPr="004B611A">
        <w:rPr>
          <w:rFonts w:cs="Arial"/>
          <w:b/>
          <w:sz w:val="18"/>
          <w:szCs w:val="18"/>
        </w:rPr>
        <w:t>ART.2</w:t>
      </w:r>
    </w:p>
    <w:p w14:paraId="5DF9EBA6" w14:textId="77777777" w:rsidR="00310113" w:rsidRPr="004B611A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 w:rsidRPr="004B611A">
        <w:rPr>
          <w:rFonts w:cs="Arial"/>
          <w:b/>
          <w:sz w:val="18"/>
          <w:szCs w:val="18"/>
        </w:rPr>
        <w:t>Durata dell’Accordo ed Efficacia</w:t>
      </w:r>
    </w:p>
    <w:p w14:paraId="57D232D8" w14:textId="6E540CCF" w:rsidR="00310113" w:rsidRPr="004B611A" w:rsidRDefault="00310113" w:rsidP="00E51039">
      <w:pPr>
        <w:pStyle w:val="Paragrafoelenco2"/>
        <w:widowControl w:val="0"/>
        <w:numPr>
          <w:ilvl w:val="0"/>
          <w:numId w:val="5"/>
        </w:numPr>
        <w:spacing w:after="120" w:line="360" w:lineRule="auto"/>
        <w:jc w:val="both"/>
        <w:rPr>
          <w:rFonts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>La durata del presente Accordo si allinea alla durata del progetto</w:t>
      </w:r>
      <w:r w:rsidR="00F54B60" w:rsidRPr="004B611A">
        <w:rPr>
          <w:rFonts w:ascii="Arial" w:hAnsi="Arial" w:cs="Arial"/>
          <w:sz w:val="18"/>
          <w:szCs w:val="18"/>
        </w:rPr>
        <w:t>,</w:t>
      </w:r>
      <w:r w:rsidR="009F5806" w:rsidRPr="004B611A">
        <w:rPr>
          <w:rFonts w:ascii="Arial" w:hAnsi="Arial" w:cs="Arial"/>
          <w:sz w:val="18"/>
          <w:szCs w:val="18"/>
        </w:rPr>
        <w:t>1</w:t>
      </w:r>
      <w:r w:rsidR="00AA0E74" w:rsidRPr="004B611A">
        <w:rPr>
          <w:rFonts w:ascii="Arial" w:hAnsi="Arial" w:cs="Arial"/>
          <w:sz w:val="18"/>
          <w:szCs w:val="18"/>
        </w:rPr>
        <w:t>° settembre 2026</w:t>
      </w:r>
      <w:r w:rsidRPr="004B611A">
        <w:rPr>
          <w:rFonts w:ascii="Arial" w:hAnsi="Arial" w:cs="Arial"/>
          <w:sz w:val="18"/>
          <w:szCs w:val="18"/>
        </w:rPr>
        <w:t xml:space="preserve"> ed entro tale termine tutte le attività che compongono l’accordo dovranno essere regolarmente espletate, salvo eventuali motivate proroghe concesse dall’ Autorità di Gestione su richiesta della Provincia.</w:t>
      </w:r>
    </w:p>
    <w:p w14:paraId="35F565C1" w14:textId="77777777" w:rsidR="00310113" w:rsidRPr="004B611A" w:rsidRDefault="00310113" w:rsidP="00E51039">
      <w:pPr>
        <w:numPr>
          <w:ilvl w:val="0"/>
          <w:numId w:val="5"/>
        </w:numPr>
        <w:spacing w:after="120" w:line="360" w:lineRule="auto"/>
        <w:jc w:val="both"/>
        <w:rPr>
          <w:rFonts w:cs="Arial"/>
          <w:b/>
          <w:sz w:val="18"/>
          <w:szCs w:val="18"/>
        </w:rPr>
      </w:pPr>
      <w:r w:rsidRPr="004B611A">
        <w:rPr>
          <w:rFonts w:cs="Arial"/>
          <w:sz w:val="18"/>
          <w:szCs w:val="18"/>
        </w:rPr>
        <w:t>L’efficacia del presente Accordo decorre dalla data della firma;</w:t>
      </w:r>
    </w:p>
    <w:p w14:paraId="4328DB09" w14:textId="77777777" w:rsidR="00515AC5" w:rsidRPr="004B611A" w:rsidRDefault="00515AC5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</w:p>
    <w:p w14:paraId="11AB16E0" w14:textId="77777777" w:rsidR="00310113" w:rsidRPr="004B611A" w:rsidRDefault="00310113" w:rsidP="00E51039">
      <w:pPr>
        <w:spacing w:after="120" w:line="360" w:lineRule="auto"/>
        <w:jc w:val="center"/>
        <w:rPr>
          <w:rFonts w:cs="Arial"/>
          <w:b/>
          <w:sz w:val="18"/>
          <w:szCs w:val="18"/>
          <w:lang w:eastAsia="ar-SA" w:bidi="ar-SA"/>
        </w:rPr>
      </w:pPr>
      <w:r w:rsidRPr="004B611A">
        <w:rPr>
          <w:rFonts w:cs="Arial"/>
          <w:b/>
          <w:sz w:val="18"/>
          <w:szCs w:val="18"/>
        </w:rPr>
        <w:t>ART. 3</w:t>
      </w:r>
    </w:p>
    <w:p w14:paraId="6B994878" w14:textId="77777777" w:rsidR="00310113" w:rsidRPr="004B611A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 w:rsidRPr="004B611A">
        <w:rPr>
          <w:rFonts w:cs="Arial"/>
          <w:b/>
          <w:sz w:val="18"/>
          <w:szCs w:val="18"/>
          <w:lang w:eastAsia="ar-SA" w:bidi="ar-SA"/>
        </w:rPr>
        <w:t>Attività dell’Accordo</w:t>
      </w:r>
    </w:p>
    <w:p w14:paraId="727E0D2A" w14:textId="77B5D0B1" w:rsidR="00310113" w:rsidRPr="004B611A" w:rsidRDefault="00310113" w:rsidP="00E51039">
      <w:pPr>
        <w:pStyle w:val="Paragrafoelenco2"/>
        <w:widowControl w:val="0"/>
        <w:spacing w:after="12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>La Provincia</w:t>
      </w:r>
      <w:r w:rsidR="00A07B8B" w:rsidRPr="004B611A">
        <w:rPr>
          <w:rFonts w:ascii="Arial" w:hAnsi="Arial" w:cs="Arial"/>
          <w:sz w:val="18"/>
          <w:szCs w:val="18"/>
        </w:rPr>
        <w:t>,</w:t>
      </w:r>
      <w:r w:rsidRPr="004B611A">
        <w:rPr>
          <w:rFonts w:ascii="Arial" w:hAnsi="Arial" w:cs="Arial"/>
          <w:sz w:val="18"/>
          <w:szCs w:val="18"/>
        </w:rPr>
        <w:t xml:space="preserve"> </w:t>
      </w:r>
      <w:r w:rsidR="00637DC8" w:rsidRPr="004B611A">
        <w:rPr>
          <w:rFonts w:ascii="Arial" w:hAnsi="Arial" w:cs="Arial"/>
          <w:sz w:val="18"/>
          <w:szCs w:val="18"/>
        </w:rPr>
        <w:t xml:space="preserve">il Comune </w:t>
      </w:r>
      <w:r w:rsidR="00A07B8B" w:rsidRPr="004B611A">
        <w:rPr>
          <w:rFonts w:ascii="Arial" w:hAnsi="Arial" w:cs="Arial"/>
          <w:sz w:val="18"/>
          <w:szCs w:val="18"/>
        </w:rPr>
        <w:t xml:space="preserve">e </w:t>
      </w:r>
      <w:proofErr w:type="gramStart"/>
      <w:r w:rsidR="00A07B8B" w:rsidRPr="004B611A">
        <w:rPr>
          <w:rFonts w:ascii="Arial" w:hAnsi="Arial" w:cs="Arial"/>
          <w:sz w:val="18"/>
          <w:szCs w:val="18"/>
        </w:rPr>
        <w:t xml:space="preserve">FORESTAS </w:t>
      </w:r>
      <w:r w:rsidR="00E81CA8" w:rsidRPr="004B611A">
        <w:rPr>
          <w:rFonts w:ascii="Arial" w:hAnsi="Arial" w:cs="Arial"/>
          <w:sz w:val="18"/>
          <w:szCs w:val="18"/>
        </w:rPr>
        <w:t xml:space="preserve"> </w:t>
      </w:r>
      <w:r w:rsidRPr="004B611A">
        <w:rPr>
          <w:rFonts w:ascii="Arial" w:hAnsi="Arial" w:cs="Arial"/>
          <w:sz w:val="18"/>
          <w:szCs w:val="18"/>
        </w:rPr>
        <w:t>si</w:t>
      </w:r>
      <w:proofErr w:type="gramEnd"/>
      <w:r w:rsidRPr="004B611A">
        <w:rPr>
          <w:rFonts w:ascii="Arial" w:hAnsi="Arial" w:cs="Arial"/>
          <w:sz w:val="18"/>
          <w:szCs w:val="18"/>
        </w:rPr>
        <w:t xml:space="preserve"> impegnano ad attuare le azioni previste nelle componenti sopra richiamate e a predisporre:</w:t>
      </w:r>
    </w:p>
    <w:p w14:paraId="68CC01E9" w14:textId="29328CF2" w:rsidR="00310113" w:rsidRPr="004B611A" w:rsidRDefault="00310113" w:rsidP="00E51039">
      <w:pPr>
        <w:pStyle w:val="Paragrafoelenco2"/>
        <w:widowControl w:val="0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t xml:space="preserve">La relazione ufficiale conclusiva delle </w:t>
      </w:r>
      <w:r w:rsidR="00055963" w:rsidRPr="004B611A">
        <w:rPr>
          <w:rFonts w:ascii="Arial" w:hAnsi="Arial" w:cs="Arial"/>
          <w:sz w:val="18"/>
          <w:szCs w:val="18"/>
        </w:rPr>
        <w:t>attività</w:t>
      </w:r>
      <w:r w:rsidRPr="004B611A">
        <w:rPr>
          <w:rFonts w:ascii="Arial" w:hAnsi="Arial" w:cs="Arial"/>
          <w:sz w:val="18"/>
          <w:szCs w:val="18"/>
        </w:rPr>
        <w:t xml:space="preserve"> eseguite e dei risultati raggiunti, che dovrà essere redatto in </w:t>
      </w:r>
      <w:r w:rsidRPr="004B611A">
        <w:rPr>
          <w:rFonts w:ascii="Arial" w:hAnsi="Arial" w:cs="Arial"/>
          <w:b/>
          <w:sz w:val="18"/>
          <w:szCs w:val="18"/>
        </w:rPr>
        <w:t>doppia lingua</w:t>
      </w:r>
      <w:r w:rsidRPr="004B611A">
        <w:rPr>
          <w:rFonts w:ascii="Arial" w:hAnsi="Arial" w:cs="Arial"/>
          <w:sz w:val="18"/>
          <w:szCs w:val="18"/>
        </w:rPr>
        <w:t xml:space="preserve"> (Italiano e Francese) e uniformarsi alle linee guida per la comunicazione e la grafica coordinata elaborati per il Progetto </w:t>
      </w:r>
      <w:r w:rsidR="00C005E4" w:rsidRPr="004B611A">
        <w:rPr>
          <w:rFonts w:ascii="Arial" w:hAnsi="Arial" w:cs="Arial"/>
          <w:sz w:val="18"/>
          <w:szCs w:val="18"/>
        </w:rPr>
        <w:t>CAMBIOVIA PRO</w:t>
      </w:r>
      <w:r w:rsidRPr="004B611A">
        <w:rPr>
          <w:rFonts w:ascii="Arial" w:hAnsi="Arial" w:cs="Arial"/>
          <w:sz w:val="18"/>
          <w:szCs w:val="18"/>
        </w:rPr>
        <w:t>.</w:t>
      </w:r>
    </w:p>
    <w:p w14:paraId="75723902" w14:textId="220E0228" w:rsidR="00310113" w:rsidRPr="004B611A" w:rsidRDefault="00310113" w:rsidP="00E51039">
      <w:pPr>
        <w:pStyle w:val="Paragrafoelenco2"/>
        <w:widowControl w:val="0"/>
        <w:numPr>
          <w:ilvl w:val="0"/>
          <w:numId w:val="6"/>
        </w:numPr>
        <w:spacing w:after="120" w:line="360" w:lineRule="auto"/>
        <w:jc w:val="both"/>
        <w:rPr>
          <w:rFonts w:cs="Arial"/>
          <w:b/>
          <w:sz w:val="18"/>
          <w:szCs w:val="18"/>
        </w:rPr>
      </w:pPr>
      <w:r w:rsidRPr="004B611A">
        <w:rPr>
          <w:rFonts w:ascii="Arial" w:hAnsi="Arial" w:cs="Arial"/>
          <w:sz w:val="18"/>
          <w:szCs w:val="18"/>
        </w:rPr>
        <w:lastRenderedPageBreak/>
        <w:t>Nel corso dello svolgimento delle attività, e in relazione all’evoluzione delle stesse, potranno essere concordate, tra le parti aggiornamenti, modifiche e integrazioni alla pianificazione dettagliata delle attività, sempre nei limiti degli argomenti del proget</w:t>
      </w:r>
      <w:r w:rsidR="004808E0" w:rsidRPr="004B611A">
        <w:rPr>
          <w:rFonts w:ascii="Arial" w:hAnsi="Arial" w:cs="Arial"/>
          <w:sz w:val="18"/>
          <w:szCs w:val="18"/>
        </w:rPr>
        <w:t>t</w:t>
      </w:r>
      <w:r w:rsidRPr="004B611A">
        <w:rPr>
          <w:rFonts w:ascii="Arial" w:hAnsi="Arial" w:cs="Arial"/>
          <w:sz w:val="18"/>
          <w:szCs w:val="18"/>
        </w:rPr>
        <w:t>o.</w:t>
      </w:r>
    </w:p>
    <w:p w14:paraId="790B44E6" w14:textId="77777777" w:rsidR="00310113" w:rsidRPr="004B611A" w:rsidRDefault="00310113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  <w:r w:rsidRPr="004B611A">
        <w:rPr>
          <w:rFonts w:cs="Arial"/>
          <w:b/>
          <w:sz w:val="18"/>
          <w:szCs w:val="18"/>
        </w:rPr>
        <w:t>ART. 4</w:t>
      </w:r>
    </w:p>
    <w:p w14:paraId="405F22B1" w14:textId="77777777" w:rsidR="00310113" w:rsidRPr="004B611A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 w:rsidRPr="004B611A">
        <w:rPr>
          <w:rFonts w:cs="Arial"/>
          <w:b/>
          <w:sz w:val="18"/>
          <w:szCs w:val="18"/>
        </w:rPr>
        <w:t>Contributo</w:t>
      </w:r>
    </w:p>
    <w:p w14:paraId="1CC2B2CD" w14:textId="49D3EA9F" w:rsidR="00310113" w:rsidRPr="004B611A" w:rsidRDefault="00310113" w:rsidP="00E51039">
      <w:pPr>
        <w:numPr>
          <w:ilvl w:val="0"/>
          <w:numId w:val="10"/>
        </w:numPr>
        <w:spacing w:after="120" w:line="360" w:lineRule="auto"/>
        <w:jc w:val="both"/>
        <w:rPr>
          <w:rFonts w:cs="Arial"/>
          <w:sz w:val="18"/>
          <w:szCs w:val="18"/>
        </w:rPr>
      </w:pPr>
      <w:r w:rsidRPr="004B611A">
        <w:rPr>
          <w:rFonts w:cs="Arial"/>
          <w:sz w:val="18"/>
          <w:szCs w:val="18"/>
        </w:rPr>
        <w:t xml:space="preserve">Per l’esecuzione del presente accordo la Provincia </w:t>
      </w:r>
      <w:r w:rsidR="00BB0800" w:rsidRPr="004B611A">
        <w:rPr>
          <w:rFonts w:cs="Arial"/>
          <w:sz w:val="18"/>
          <w:szCs w:val="18"/>
        </w:rPr>
        <w:t>si impegna a sostenere una spesa di euro 10.000,00</w:t>
      </w:r>
    </w:p>
    <w:p w14:paraId="7452156C" w14:textId="34DBA2B3" w:rsidR="00310113" w:rsidRPr="004B611A" w:rsidRDefault="00310113" w:rsidP="00E51039">
      <w:pPr>
        <w:numPr>
          <w:ilvl w:val="0"/>
          <w:numId w:val="10"/>
        </w:numPr>
        <w:spacing w:after="120" w:line="360" w:lineRule="auto"/>
        <w:jc w:val="both"/>
        <w:rPr>
          <w:rFonts w:cs="Arial"/>
          <w:sz w:val="18"/>
          <w:szCs w:val="18"/>
        </w:rPr>
      </w:pPr>
      <w:r w:rsidRPr="004B611A">
        <w:rPr>
          <w:rFonts w:cs="Arial"/>
          <w:sz w:val="18"/>
          <w:szCs w:val="18"/>
        </w:rPr>
        <w:t xml:space="preserve">Per l’attuazione dell’accordo la Provincia nomina quale proprio referente </w:t>
      </w:r>
      <w:proofErr w:type="spellStart"/>
      <w:proofErr w:type="gramStart"/>
      <w:r w:rsidR="0060639F" w:rsidRPr="004B611A">
        <w:rPr>
          <w:rFonts w:cs="Arial"/>
          <w:sz w:val="18"/>
          <w:szCs w:val="18"/>
        </w:rPr>
        <w:t>Dr.</w:t>
      </w:r>
      <w:r w:rsidR="00B97B75" w:rsidRPr="004B611A">
        <w:rPr>
          <w:rFonts w:cs="Arial"/>
          <w:bCs/>
          <w:sz w:val="18"/>
          <w:szCs w:val="18"/>
        </w:rPr>
        <w:t>Tonino</w:t>
      </w:r>
      <w:proofErr w:type="spellEnd"/>
      <w:proofErr w:type="gramEnd"/>
      <w:r w:rsidR="00B97B75" w:rsidRPr="004B611A">
        <w:rPr>
          <w:rFonts w:cs="Arial"/>
          <w:bCs/>
          <w:sz w:val="18"/>
          <w:szCs w:val="18"/>
        </w:rPr>
        <w:t xml:space="preserve"> </w:t>
      </w:r>
      <w:r w:rsidR="0060639F" w:rsidRPr="004B611A">
        <w:rPr>
          <w:rFonts w:cs="Arial"/>
          <w:bCs/>
          <w:sz w:val="18"/>
          <w:szCs w:val="18"/>
        </w:rPr>
        <w:t>Serusi</w:t>
      </w:r>
      <w:r w:rsidRPr="004B611A">
        <w:rPr>
          <w:rFonts w:cs="Arial"/>
          <w:b/>
          <w:sz w:val="18"/>
          <w:szCs w:val="18"/>
        </w:rPr>
        <w:t>.</w:t>
      </w:r>
    </w:p>
    <w:p w14:paraId="5FDC4A81" w14:textId="54ECDEE7" w:rsidR="00E51039" w:rsidRPr="004B611A" w:rsidRDefault="00310113" w:rsidP="0088779D">
      <w:pPr>
        <w:numPr>
          <w:ilvl w:val="0"/>
          <w:numId w:val="10"/>
        </w:numPr>
        <w:spacing w:after="120" w:line="360" w:lineRule="auto"/>
        <w:rPr>
          <w:rFonts w:cs="Arial"/>
          <w:b/>
          <w:sz w:val="18"/>
          <w:szCs w:val="18"/>
        </w:rPr>
      </w:pPr>
      <w:r w:rsidRPr="004B611A">
        <w:rPr>
          <w:rFonts w:cs="Arial"/>
          <w:sz w:val="18"/>
          <w:szCs w:val="18"/>
        </w:rPr>
        <w:t xml:space="preserve">Per l’attuazione dell’accordo </w:t>
      </w:r>
      <w:r w:rsidR="00CF72A6" w:rsidRPr="004B611A">
        <w:rPr>
          <w:rFonts w:cs="Arial"/>
          <w:sz w:val="18"/>
          <w:szCs w:val="18"/>
        </w:rPr>
        <w:t>il C</w:t>
      </w:r>
      <w:r w:rsidR="00E81CA8" w:rsidRPr="004B611A">
        <w:rPr>
          <w:rFonts w:cs="Arial"/>
          <w:bCs/>
          <w:sz w:val="18"/>
          <w:szCs w:val="18"/>
        </w:rPr>
        <w:t>OMUNE</w:t>
      </w:r>
      <w:r w:rsidRPr="004B611A">
        <w:rPr>
          <w:rFonts w:cs="Arial"/>
          <w:sz w:val="18"/>
          <w:szCs w:val="18"/>
        </w:rPr>
        <w:t xml:space="preserve"> nomina quale referente </w:t>
      </w:r>
      <w:r w:rsidR="00F54B60" w:rsidRPr="004B611A">
        <w:rPr>
          <w:rFonts w:cs="Arial"/>
          <w:sz w:val="18"/>
          <w:szCs w:val="18"/>
        </w:rPr>
        <w:t xml:space="preserve">scientifico </w:t>
      </w:r>
      <w:r w:rsidR="00E81CA8" w:rsidRPr="004B611A">
        <w:rPr>
          <w:rFonts w:cs="Arial"/>
          <w:sz w:val="18"/>
          <w:szCs w:val="18"/>
        </w:rPr>
        <w:t>……….</w:t>
      </w:r>
    </w:p>
    <w:p w14:paraId="073EE4FE" w14:textId="3F12F4DB" w:rsidR="002264C4" w:rsidRPr="004B611A" w:rsidRDefault="002264C4" w:rsidP="0088779D">
      <w:pPr>
        <w:numPr>
          <w:ilvl w:val="0"/>
          <w:numId w:val="10"/>
        </w:numPr>
        <w:spacing w:after="120" w:line="360" w:lineRule="auto"/>
        <w:rPr>
          <w:rFonts w:cs="Arial"/>
          <w:b/>
          <w:sz w:val="18"/>
          <w:szCs w:val="18"/>
        </w:rPr>
      </w:pPr>
      <w:r w:rsidRPr="004B611A">
        <w:rPr>
          <w:rFonts w:cs="Arial"/>
          <w:sz w:val="18"/>
          <w:szCs w:val="18"/>
        </w:rPr>
        <w:t>Per l’attuazione dell’</w:t>
      </w:r>
      <w:r w:rsidR="00CF72A6" w:rsidRPr="004B611A">
        <w:rPr>
          <w:rFonts w:cs="Arial"/>
          <w:sz w:val="18"/>
          <w:szCs w:val="18"/>
        </w:rPr>
        <w:t>a</w:t>
      </w:r>
      <w:r w:rsidRPr="004B611A">
        <w:rPr>
          <w:rFonts w:cs="Arial"/>
          <w:sz w:val="18"/>
          <w:szCs w:val="18"/>
        </w:rPr>
        <w:t xml:space="preserve">ccordo </w:t>
      </w:r>
      <w:r w:rsidR="00CF72A6" w:rsidRPr="004B611A">
        <w:rPr>
          <w:rFonts w:cs="Arial"/>
          <w:sz w:val="18"/>
          <w:szCs w:val="18"/>
        </w:rPr>
        <w:t xml:space="preserve">FORESTAS </w:t>
      </w:r>
      <w:r w:rsidR="005938CA" w:rsidRPr="004B611A">
        <w:rPr>
          <w:rFonts w:cs="Arial"/>
          <w:sz w:val="18"/>
          <w:szCs w:val="18"/>
        </w:rPr>
        <w:t>nomina quale referente ……</w:t>
      </w:r>
      <w:proofErr w:type="gramStart"/>
      <w:r w:rsidR="005938CA" w:rsidRPr="004B611A">
        <w:rPr>
          <w:rFonts w:cs="Arial"/>
          <w:sz w:val="18"/>
          <w:szCs w:val="18"/>
        </w:rPr>
        <w:t>…….</w:t>
      </w:r>
      <w:proofErr w:type="gramEnd"/>
      <w:r w:rsidR="005938CA" w:rsidRPr="004B611A">
        <w:rPr>
          <w:rFonts w:cs="Arial"/>
          <w:sz w:val="18"/>
          <w:szCs w:val="18"/>
        </w:rPr>
        <w:t>.</w:t>
      </w:r>
    </w:p>
    <w:p w14:paraId="4EE1D2D8" w14:textId="44B208CD" w:rsidR="005938CA" w:rsidRPr="004B611A" w:rsidRDefault="007216A2" w:rsidP="005938CA">
      <w:pPr>
        <w:spacing w:after="120" w:line="360" w:lineRule="auto"/>
        <w:jc w:val="center"/>
        <w:rPr>
          <w:rFonts w:cs="Arial"/>
          <w:sz w:val="18"/>
          <w:szCs w:val="18"/>
        </w:rPr>
      </w:pPr>
      <w:r w:rsidRPr="004B611A">
        <w:rPr>
          <w:rFonts w:cs="Arial"/>
          <w:sz w:val="18"/>
          <w:szCs w:val="18"/>
        </w:rPr>
        <w:t xml:space="preserve">ART 5 </w:t>
      </w:r>
    </w:p>
    <w:p w14:paraId="4A0C97F1" w14:textId="4615B7AB" w:rsidR="007216A2" w:rsidRPr="004B611A" w:rsidRDefault="007216A2" w:rsidP="007216A2">
      <w:pPr>
        <w:spacing w:after="120" w:line="360" w:lineRule="auto"/>
        <w:jc w:val="both"/>
        <w:rPr>
          <w:rFonts w:cs="Arial"/>
          <w:b/>
          <w:sz w:val="18"/>
          <w:szCs w:val="18"/>
        </w:rPr>
      </w:pPr>
      <w:r w:rsidRPr="004B611A">
        <w:rPr>
          <w:rFonts w:cs="Arial"/>
          <w:sz w:val="18"/>
          <w:szCs w:val="18"/>
        </w:rPr>
        <w:t>Le spese di cui all</w:t>
      </w:r>
      <w:r w:rsidR="000C3625" w:rsidRPr="004B611A">
        <w:rPr>
          <w:rFonts w:cs="Arial"/>
          <w:sz w:val="18"/>
          <w:szCs w:val="18"/>
        </w:rPr>
        <w:t xml:space="preserve">’art 4 saranno sostenute dalla </w:t>
      </w:r>
      <w:r w:rsidR="00BC6D6B" w:rsidRPr="004B611A">
        <w:rPr>
          <w:rFonts w:cs="Arial"/>
          <w:sz w:val="18"/>
          <w:szCs w:val="18"/>
        </w:rPr>
        <w:t>P</w:t>
      </w:r>
      <w:r w:rsidR="000C3625" w:rsidRPr="004B611A">
        <w:rPr>
          <w:rFonts w:cs="Arial"/>
          <w:sz w:val="18"/>
          <w:szCs w:val="18"/>
        </w:rPr>
        <w:t>rovincia</w:t>
      </w:r>
      <w:r w:rsidR="00627931" w:rsidRPr="004B611A">
        <w:rPr>
          <w:rFonts w:cs="Arial"/>
          <w:sz w:val="18"/>
          <w:szCs w:val="18"/>
        </w:rPr>
        <w:t xml:space="preserve"> per le finalità </w:t>
      </w:r>
      <w:proofErr w:type="gramStart"/>
      <w:r w:rsidR="00627931" w:rsidRPr="004B611A">
        <w:rPr>
          <w:rFonts w:cs="Arial"/>
          <w:sz w:val="18"/>
          <w:szCs w:val="18"/>
        </w:rPr>
        <w:t xml:space="preserve">progettuali </w:t>
      </w:r>
      <w:r w:rsidR="000C3625" w:rsidRPr="004B611A">
        <w:rPr>
          <w:rFonts w:cs="Arial"/>
          <w:sz w:val="18"/>
          <w:szCs w:val="18"/>
        </w:rPr>
        <w:t xml:space="preserve"> </w:t>
      </w:r>
      <w:r w:rsidR="00092377" w:rsidRPr="004B611A">
        <w:rPr>
          <w:rFonts w:cs="Arial"/>
          <w:sz w:val="18"/>
          <w:szCs w:val="18"/>
        </w:rPr>
        <w:t>in</w:t>
      </w:r>
      <w:proofErr w:type="gramEnd"/>
      <w:r w:rsidR="00092377" w:rsidRPr="004B611A">
        <w:rPr>
          <w:rFonts w:cs="Arial"/>
          <w:sz w:val="18"/>
          <w:szCs w:val="18"/>
        </w:rPr>
        <w:t xml:space="preserve"> base alle necessità che saranno </w:t>
      </w:r>
      <w:r w:rsidR="00FA0A27" w:rsidRPr="004B611A">
        <w:rPr>
          <w:rFonts w:cs="Arial"/>
          <w:sz w:val="18"/>
          <w:szCs w:val="18"/>
        </w:rPr>
        <w:t>segnalate dalle parti contraenti</w:t>
      </w:r>
      <w:r w:rsidR="00B958BE" w:rsidRPr="004B611A">
        <w:rPr>
          <w:rFonts w:cs="Arial"/>
          <w:sz w:val="18"/>
          <w:szCs w:val="18"/>
        </w:rPr>
        <w:t xml:space="preserve"> con apposite relazioni tecniche.</w:t>
      </w:r>
    </w:p>
    <w:p w14:paraId="0768671C" w14:textId="77777777" w:rsidR="00BB0800" w:rsidRPr="004B611A" w:rsidRDefault="00BB0800" w:rsidP="00E51039">
      <w:pPr>
        <w:spacing w:after="120" w:line="360" w:lineRule="auto"/>
        <w:jc w:val="both"/>
        <w:rPr>
          <w:rFonts w:cs="Arial"/>
          <w:sz w:val="18"/>
          <w:szCs w:val="18"/>
        </w:rPr>
      </w:pPr>
    </w:p>
    <w:p w14:paraId="31A15A14" w14:textId="53707A2D" w:rsidR="00310113" w:rsidRPr="004B611A" w:rsidRDefault="00310113" w:rsidP="00E51039">
      <w:pPr>
        <w:spacing w:after="120" w:line="360" w:lineRule="auto"/>
        <w:jc w:val="both"/>
        <w:rPr>
          <w:rFonts w:cs="Arial"/>
          <w:sz w:val="18"/>
          <w:szCs w:val="18"/>
        </w:rPr>
      </w:pPr>
      <w:r w:rsidRPr="004B611A">
        <w:rPr>
          <w:rFonts w:cs="Arial"/>
          <w:sz w:val="18"/>
          <w:szCs w:val="18"/>
        </w:rPr>
        <w:t>Il presente accordo si compone di n.</w:t>
      </w:r>
      <w:r w:rsidR="007D1C29" w:rsidRPr="004B611A">
        <w:rPr>
          <w:rFonts w:cs="Arial"/>
          <w:sz w:val="18"/>
          <w:szCs w:val="18"/>
        </w:rPr>
        <w:t xml:space="preserve"> 4 </w:t>
      </w:r>
      <w:r w:rsidRPr="004B611A">
        <w:rPr>
          <w:rFonts w:cs="Arial"/>
          <w:sz w:val="18"/>
          <w:szCs w:val="18"/>
        </w:rPr>
        <w:t>pagine.</w:t>
      </w:r>
    </w:p>
    <w:p w14:paraId="16098C02" w14:textId="77777777" w:rsidR="00310113" w:rsidRPr="004B611A" w:rsidRDefault="00310113" w:rsidP="00E51039">
      <w:pPr>
        <w:spacing w:after="120" w:line="360" w:lineRule="auto"/>
        <w:jc w:val="both"/>
        <w:rPr>
          <w:rFonts w:cs="Arial"/>
          <w:sz w:val="18"/>
          <w:szCs w:val="18"/>
        </w:rPr>
      </w:pPr>
      <w:r w:rsidRPr="004B611A">
        <w:rPr>
          <w:rFonts w:cs="Arial"/>
          <w:sz w:val="18"/>
          <w:szCs w:val="18"/>
        </w:rPr>
        <w:t xml:space="preserve">Letto, accettato e sottoscritto con firma digitale, ai sensi dell’art.15, comma 2bis della L. n. 241 del 7 agosto 1990. </w:t>
      </w:r>
    </w:p>
    <w:p w14:paraId="074CDAEF" w14:textId="77777777" w:rsidR="00310113" w:rsidRPr="004B611A" w:rsidRDefault="00310113" w:rsidP="00E51039">
      <w:pPr>
        <w:spacing w:after="120" w:line="360" w:lineRule="auto"/>
        <w:jc w:val="both"/>
        <w:rPr>
          <w:rFonts w:cs="Arial"/>
          <w:b/>
          <w:sz w:val="18"/>
          <w:szCs w:val="18"/>
        </w:rPr>
      </w:pPr>
      <w:r w:rsidRPr="004B611A">
        <w:rPr>
          <w:rFonts w:cs="Arial"/>
          <w:sz w:val="18"/>
          <w:szCs w:val="18"/>
        </w:rPr>
        <w:t xml:space="preserve">Nuoro 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961"/>
        <w:gridCol w:w="4253"/>
      </w:tblGrid>
      <w:tr w:rsidR="00310113" w:rsidRPr="004B611A" w14:paraId="1B15DEA4" w14:textId="77777777" w:rsidTr="00E51039">
        <w:tc>
          <w:tcPr>
            <w:tcW w:w="4961" w:type="dxa"/>
            <w:shd w:val="clear" w:color="auto" w:fill="auto"/>
          </w:tcPr>
          <w:p w14:paraId="2A77AAC3" w14:textId="77777777" w:rsidR="00310113" w:rsidRPr="004B611A" w:rsidRDefault="00310113" w:rsidP="00E51039">
            <w:pPr>
              <w:spacing w:after="12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B611A">
              <w:rPr>
                <w:rFonts w:cs="Arial"/>
                <w:b/>
                <w:sz w:val="18"/>
                <w:szCs w:val="18"/>
              </w:rPr>
              <w:t>Per la Provincia di Nuoro</w:t>
            </w:r>
          </w:p>
          <w:p w14:paraId="4BDECD8F" w14:textId="77777777" w:rsidR="00310113" w:rsidRPr="004B611A" w:rsidRDefault="00310113" w:rsidP="00E51039">
            <w:pPr>
              <w:spacing w:after="12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4B611A">
              <w:rPr>
                <w:rFonts w:cs="Arial"/>
                <w:b/>
                <w:sz w:val="18"/>
                <w:szCs w:val="18"/>
              </w:rPr>
              <w:t>Settore  Programmazione</w:t>
            </w:r>
            <w:proofErr w:type="gramEnd"/>
            <w:r w:rsidRPr="004B611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55963" w:rsidRPr="004B611A">
              <w:rPr>
                <w:rFonts w:cs="Arial"/>
                <w:b/>
                <w:sz w:val="18"/>
                <w:szCs w:val="18"/>
              </w:rPr>
              <w:t>e Sviluppo</w:t>
            </w:r>
          </w:p>
          <w:p w14:paraId="3D80D52B" w14:textId="77777777" w:rsidR="00310113" w:rsidRPr="004B611A" w:rsidRDefault="00055963" w:rsidP="00E51039">
            <w:pPr>
              <w:spacing w:after="120" w:line="360" w:lineRule="auto"/>
              <w:jc w:val="center"/>
              <w:rPr>
                <w:rStyle w:val="Collegamentoipertestuale"/>
                <w:rFonts w:cs="Arial"/>
                <w:b/>
                <w:color w:val="auto"/>
                <w:sz w:val="18"/>
                <w:szCs w:val="18"/>
              </w:rPr>
            </w:pPr>
            <w:r w:rsidRPr="004B611A">
              <w:rPr>
                <w:rFonts w:cs="Arial"/>
                <w:b/>
                <w:sz w:val="18"/>
                <w:szCs w:val="18"/>
              </w:rPr>
              <w:t>La</w:t>
            </w:r>
            <w:r w:rsidR="00310113" w:rsidRPr="004B611A">
              <w:rPr>
                <w:rFonts w:cs="Arial"/>
                <w:b/>
                <w:sz w:val="18"/>
                <w:szCs w:val="18"/>
              </w:rPr>
              <w:t xml:space="preserve"> Dirigente</w:t>
            </w:r>
          </w:p>
          <w:p w14:paraId="127EB3E2" w14:textId="77777777" w:rsidR="00310113" w:rsidRPr="004B611A" w:rsidRDefault="00310113" w:rsidP="00E51039">
            <w:pPr>
              <w:spacing w:after="12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B611A">
              <w:rPr>
                <w:rStyle w:val="Collegamentoipertestuale"/>
                <w:rFonts w:cs="Arial"/>
                <w:b/>
                <w:color w:val="auto"/>
                <w:sz w:val="18"/>
                <w:szCs w:val="18"/>
                <w:u w:val="none"/>
              </w:rPr>
              <w:t xml:space="preserve">Dott.ssa </w:t>
            </w:r>
            <w:r w:rsidR="00055963" w:rsidRPr="004B611A">
              <w:rPr>
                <w:rStyle w:val="Collegamentoipertestuale"/>
                <w:rFonts w:cs="Arial"/>
                <w:b/>
                <w:color w:val="auto"/>
                <w:sz w:val="18"/>
                <w:szCs w:val="18"/>
                <w:u w:val="none"/>
              </w:rPr>
              <w:t xml:space="preserve">Ing. </w:t>
            </w:r>
            <w:r w:rsidRPr="004B611A">
              <w:rPr>
                <w:rStyle w:val="Collegamentoipertestuale"/>
                <w:rFonts w:cs="Arial"/>
                <w:b/>
                <w:color w:val="auto"/>
                <w:sz w:val="18"/>
                <w:szCs w:val="18"/>
                <w:u w:val="none"/>
              </w:rPr>
              <w:t>Fabrizia Sanna</w:t>
            </w:r>
          </w:p>
        </w:tc>
        <w:tc>
          <w:tcPr>
            <w:tcW w:w="4253" w:type="dxa"/>
            <w:shd w:val="clear" w:color="auto" w:fill="auto"/>
          </w:tcPr>
          <w:p w14:paraId="35ED2E0B" w14:textId="77777777" w:rsidR="00E51039" w:rsidRPr="004B611A" w:rsidRDefault="00310113" w:rsidP="008E1184">
            <w:pPr>
              <w:spacing w:after="12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B611A">
              <w:rPr>
                <w:rFonts w:cs="Arial"/>
                <w:b/>
                <w:sz w:val="18"/>
                <w:szCs w:val="18"/>
              </w:rPr>
              <w:t xml:space="preserve">Per </w:t>
            </w:r>
            <w:r w:rsidR="00BB0800" w:rsidRPr="004B611A">
              <w:rPr>
                <w:rFonts w:cs="Arial"/>
                <w:b/>
                <w:sz w:val="18"/>
                <w:szCs w:val="18"/>
              </w:rPr>
              <w:t xml:space="preserve">il </w:t>
            </w:r>
            <w:r w:rsidR="00E81CA8" w:rsidRPr="004B611A">
              <w:rPr>
                <w:rFonts w:cs="Arial"/>
                <w:b/>
                <w:sz w:val="18"/>
                <w:szCs w:val="18"/>
              </w:rPr>
              <w:t>C</w:t>
            </w:r>
            <w:r w:rsidR="00BB0800" w:rsidRPr="004B611A">
              <w:rPr>
                <w:rFonts w:cs="Arial"/>
                <w:b/>
                <w:sz w:val="18"/>
                <w:szCs w:val="18"/>
              </w:rPr>
              <w:t>omune</w:t>
            </w:r>
          </w:p>
          <w:p w14:paraId="57D982AD" w14:textId="77777777" w:rsidR="004C4C79" w:rsidRPr="004B611A" w:rsidRDefault="004C4C79" w:rsidP="008E1184">
            <w:pPr>
              <w:spacing w:after="12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D27CDFB" w14:textId="08891140" w:rsidR="004C4C79" w:rsidRPr="004B611A" w:rsidRDefault="004C4C79" w:rsidP="008E1184">
            <w:pPr>
              <w:spacing w:after="120" w:line="360" w:lineRule="auto"/>
              <w:jc w:val="center"/>
            </w:pPr>
            <w:r w:rsidRPr="004B611A">
              <w:rPr>
                <w:rFonts w:cs="Arial"/>
                <w:b/>
                <w:sz w:val="18"/>
                <w:szCs w:val="18"/>
              </w:rPr>
              <w:t>Per FORESTAS</w:t>
            </w:r>
          </w:p>
        </w:tc>
      </w:tr>
    </w:tbl>
    <w:p w14:paraId="310B05DB" w14:textId="77777777" w:rsidR="00904DAB" w:rsidRPr="004B611A" w:rsidRDefault="00904DAB" w:rsidP="00637DC8"/>
    <w:sectPr w:rsidR="00904DAB" w:rsidRPr="004B611A">
      <w:headerReference w:type="default" r:id="rId7"/>
      <w:footerReference w:type="even" r:id="rId8"/>
      <w:footerReference w:type="default" r:id="rId9"/>
      <w:pgSz w:w="11906" w:h="16838"/>
      <w:pgMar w:top="2241" w:right="1134" w:bottom="1931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9E21" w14:textId="77777777" w:rsidR="00393A18" w:rsidRDefault="00393A18" w:rsidP="00B4506E">
      <w:pPr>
        <w:spacing w:line="240" w:lineRule="auto"/>
      </w:pPr>
      <w:r>
        <w:separator/>
      </w:r>
    </w:p>
  </w:endnote>
  <w:endnote w:type="continuationSeparator" w:id="0">
    <w:p w14:paraId="54AACF96" w14:textId="77777777" w:rsidR="00393A18" w:rsidRDefault="00393A18" w:rsidP="00B45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English157 BT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6D75" w14:textId="77777777" w:rsidR="00E51039" w:rsidRDefault="00E51039" w:rsidP="00310113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591E1D5C" w14:textId="77777777" w:rsidR="00E51039" w:rsidRDefault="00E51039" w:rsidP="00E510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8733" w14:textId="77777777" w:rsidR="00E51039" w:rsidRDefault="00E51039" w:rsidP="00310113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1448A45" w14:textId="059B4946" w:rsidR="00E51039" w:rsidRDefault="00E51039" w:rsidP="00E510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B7A1" w14:textId="77777777" w:rsidR="00393A18" w:rsidRDefault="00393A18" w:rsidP="00B4506E">
      <w:pPr>
        <w:spacing w:line="240" w:lineRule="auto"/>
      </w:pPr>
      <w:r>
        <w:separator/>
      </w:r>
    </w:p>
  </w:footnote>
  <w:footnote w:type="continuationSeparator" w:id="0">
    <w:p w14:paraId="21D9EE5D" w14:textId="77777777" w:rsidR="00393A18" w:rsidRDefault="00393A18" w:rsidP="00B45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84" w:type="dxa"/>
      <w:tblLook w:val="04A0" w:firstRow="1" w:lastRow="0" w:firstColumn="1" w:lastColumn="0" w:noHBand="0" w:noVBand="1"/>
    </w:tblPr>
    <w:tblGrid>
      <w:gridCol w:w="4253"/>
      <w:gridCol w:w="2683"/>
      <w:gridCol w:w="3696"/>
    </w:tblGrid>
    <w:tr w:rsidR="003D6AD5" w:rsidRPr="00E51039" w14:paraId="639E1023" w14:textId="77777777" w:rsidTr="00A2013F">
      <w:trPr>
        <w:trHeight w:val="2127"/>
      </w:trPr>
      <w:tc>
        <w:tcPr>
          <w:tcW w:w="4253" w:type="dxa"/>
          <w:shd w:val="clear" w:color="auto" w:fill="auto"/>
        </w:tcPr>
        <w:p w14:paraId="6039E37F" w14:textId="615AE9B8" w:rsidR="00F54B60" w:rsidRDefault="00F54B60" w:rsidP="00F54B60">
          <w:pPr>
            <w:pStyle w:val="Titolo"/>
          </w:pPr>
        </w:p>
      </w:tc>
      <w:tc>
        <w:tcPr>
          <w:tcW w:w="2683" w:type="dxa"/>
          <w:shd w:val="clear" w:color="auto" w:fill="auto"/>
        </w:tcPr>
        <w:p w14:paraId="27D970CE" w14:textId="7CF04787" w:rsidR="008C4A48" w:rsidRPr="00A2013F" w:rsidRDefault="008F02DD" w:rsidP="00A2013F">
          <w:pPr>
            <w:pStyle w:val="Titolo"/>
            <w:rPr>
              <w:sz w:val="28"/>
              <w:szCs w:val="28"/>
            </w:rPr>
          </w:pPr>
          <w:r w:rsidRPr="00A2013F">
            <w:rPr>
              <w:noProof/>
              <w:sz w:val="28"/>
              <w:szCs w:val="28"/>
            </w:rPr>
            <w:drawing>
              <wp:anchor distT="0" distB="0" distL="114935" distR="114935" simplePos="0" relativeHeight="251657216" behindDoc="0" locked="0" layoutInCell="1" allowOverlap="1" wp14:anchorId="18D257E7" wp14:editId="3D18FBAC">
                <wp:simplePos x="0" y="0"/>
                <wp:positionH relativeFrom="column">
                  <wp:posOffset>401320</wp:posOffset>
                </wp:positionH>
                <wp:positionV relativeFrom="paragraph">
                  <wp:posOffset>130810</wp:posOffset>
                </wp:positionV>
                <wp:extent cx="687070" cy="1046480"/>
                <wp:effectExtent l="0" t="0" r="0" b="0"/>
                <wp:wrapSquare wrapText="left"/>
                <wp:docPr id="15" name="Immagine 1" descr="Immagine che contiene clipart, disegno, illustrazione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Immagine che contiene clipart, disegno, illustrazione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D78D5" w:rsidRPr="00A2013F">
            <w:rPr>
              <w:sz w:val="28"/>
              <w:szCs w:val="28"/>
            </w:rPr>
            <w:t>Provincia di Nuoro</w:t>
          </w:r>
        </w:p>
      </w:tc>
      <w:tc>
        <w:tcPr>
          <w:tcW w:w="3696" w:type="dxa"/>
          <w:shd w:val="clear" w:color="auto" w:fill="auto"/>
        </w:tcPr>
        <w:p w14:paraId="5BC9575D" w14:textId="1F1204A9" w:rsidR="00F54B60" w:rsidRDefault="00F54B60" w:rsidP="008F02DD">
          <w:pPr>
            <w:pStyle w:val="Titolo"/>
            <w:jc w:val="left"/>
          </w:pPr>
        </w:p>
        <w:p w14:paraId="56298465" w14:textId="3C16B534" w:rsidR="00F54B60" w:rsidRDefault="00F54B60" w:rsidP="00F54B60">
          <w:pPr>
            <w:pStyle w:val="Sottotitolo"/>
          </w:pPr>
        </w:p>
        <w:p w14:paraId="11C8E8F7" w14:textId="7C7A8CAD" w:rsidR="008F02DD" w:rsidRPr="008D010C" w:rsidRDefault="008F02DD" w:rsidP="00E51039">
          <w:pPr>
            <w:pStyle w:val="Corpotesto"/>
          </w:pPr>
        </w:p>
      </w:tc>
    </w:tr>
  </w:tbl>
  <w:p w14:paraId="41DE08B3" w14:textId="5CA2B725" w:rsidR="00B4506E" w:rsidRDefault="00B450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itolo1"/>
      <w:lvlText w:val="Articolo %1."/>
      <w:lvlJc w:val="left"/>
      <w:pPr>
        <w:tabs>
          <w:tab w:val="num" w:pos="5126"/>
        </w:tabs>
        <w:ind w:left="3686" w:firstLine="0"/>
      </w:pPr>
    </w:lvl>
    <w:lvl w:ilvl="1">
      <w:start w:val="1"/>
      <w:numFmt w:val="decimal"/>
      <w:pStyle w:val="Titolo2"/>
      <w:lvlText w:val="Sezione %1.%2"/>
      <w:lvlJc w:val="left"/>
      <w:pPr>
        <w:tabs>
          <w:tab w:val="num" w:pos="4766"/>
        </w:tabs>
        <w:ind w:left="3686" w:firstLine="0"/>
      </w:pPr>
    </w:lvl>
    <w:lvl w:ilvl="2">
      <w:start w:val="1"/>
      <w:numFmt w:val="lowerLetter"/>
      <w:pStyle w:val="Titolo3"/>
      <w:lvlText w:val="(%2.%3)"/>
      <w:lvlJc w:val="left"/>
      <w:pPr>
        <w:tabs>
          <w:tab w:val="num" w:pos="4406"/>
        </w:tabs>
        <w:ind w:left="4406" w:hanging="432"/>
      </w:pPr>
    </w:lvl>
    <w:lvl w:ilvl="3">
      <w:start w:val="1"/>
      <w:numFmt w:val="lowerRoman"/>
      <w:pStyle w:val="Titolo4"/>
      <w:lvlText w:val="(%2.%3.%4)"/>
      <w:lvlJc w:val="right"/>
      <w:pPr>
        <w:tabs>
          <w:tab w:val="num" w:pos="4550"/>
        </w:tabs>
        <w:ind w:left="4550" w:hanging="144"/>
      </w:pPr>
    </w:lvl>
    <w:lvl w:ilvl="4">
      <w:start w:val="1"/>
      <w:numFmt w:val="decimal"/>
      <w:pStyle w:val="Titolo5"/>
      <w:lvlText w:val="%2.%3.%4.%5)"/>
      <w:lvlJc w:val="left"/>
      <w:pPr>
        <w:tabs>
          <w:tab w:val="num" w:pos="4694"/>
        </w:tabs>
        <w:ind w:left="4694" w:hanging="432"/>
      </w:pPr>
    </w:lvl>
    <w:lvl w:ilvl="5">
      <w:start w:val="1"/>
      <w:numFmt w:val="lowerLetter"/>
      <w:pStyle w:val="Titolo6"/>
      <w:lvlText w:val="%2.%3.%4.%5.%6)"/>
      <w:lvlJc w:val="left"/>
      <w:pPr>
        <w:tabs>
          <w:tab w:val="num" w:pos="4838"/>
        </w:tabs>
        <w:ind w:left="4838" w:hanging="432"/>
      </w:pPr>
    </w:lvl>
    <w:lvl w:ilvl="6">
      <w:start w:val="1"/>
      <w:numFmt w:val="lowerRoman"/>
      <w:pStyle w:val="Titolo7"/>
      <w:lvlText w:val="%2.%3.%4.%5.%6.%7)"/>
      <w:lvlJc w:val="right"/>
      <w:pPr>
        <w:tabs>
          <w:tab w:val="num" w:pos="4982"/>
        </w:tabs>
        <w:ind w:left="4982" w:hanging="288"/>
      </w:pPr>
    </w:lvl>
    <w:lvl w:ilvl="7">
      <w:start w:val="1"/>
      <w:numFmt w:val="lowerLetter"/>
      <w:pStyle w:val="Titolo8"/>
      <w:lvlText w:val="%2.%3.%4.%5.%6.%7.%8."/>
      <w:lvlJc w:val="left"/>
      <w:pPr>
        <w:tabs>
          <w:tab w:val="num" w:pos="5126"/>
        </w:tabs>
        <w:ind w:left="5126" w:hanging="432"/>
      </w:pPr>
    </w:lvl>
    <w:lvl w:ilvl="8">
      <w:start w:val="1"/>
      <w:numFmt w:val="lowerRoman"/>
      <w:pStyle w:val="Titolo9"/>
      <w:lvlText w:val="%2.%3.%4.%5.%6.%7.%8.%9."/>
      <w:lvlJc w:val="right"/>
      <w:pPr>
        <w:tabs>
          <w:tab w:val="num" w:pos="5270"/>
        </w:tabs>
        <w:ind w:left="5270" w:hanging="14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8"/>
        <w:szCs w:val="18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cs="Aria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Aria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Arial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Arial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1" w15:restartNumberingAfterBreak="0">
    <w:nsid w:val="08734442"/>
    <w:multiLevelType w:val="hybridMultilevel"/>
    <w:tmpl w:val="C916D3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2270"/>
    <w:multiLevelType w:val="hybridMultilevel"/>
    <w:tmpl w:val="EFE23274"/>
    <w:lvl w:ilvl="0" w:tplc="0316B3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DC7AF5"/>
    <w:multiLevelType w:val="hybridMultilevel"/>
    <w:tmpl w:val="0DDE6AA8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645305B5"/>
    <w:multiLevelType w:val="hybridMultilevel"/>
    <w:tmpl w:val="5C0EE652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6645203A"/>
    <w:multiLevelType w:val="hybridMultilevel"/>
    <w:tmpl w:val="4F9C7AF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62530B"/>
    <w:multiLevelType w:val="hybridMultilevel"/>
    <w:tmpl w:val="5C2ED3E6"/>
    <w:lvl w:ilvl="0" w:tplc="AA7E4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444449">
    <w:abstractNumId w:val="0"/>
  </w:num>
  <w:num w:numId="2" w16cid:durableId="2062441366">
    <w:abstractNumId w:val="1"/>
  </w:num>
  <w:num w:numId="3" w16cid:durableId="1506017549">
    <w:abstractNumId w:val="2"/>
  </w:num>
  <w:num w:numId="4" w16cid:durableId="1911189463">
    <w:abstractNumId w:val="3"/>
  </w:num>
  <w:num w:numId="5" w16cid:durableId="1463035409">
    <w:abstractNumId w:val="4"/>
  </w:num>
  <w:num w:numId="6" w16cid:durableId="524296187">
    <w:abstractNumId w:val="5"/>
  </w:num>
  <w:num w:numId="7" w16cid:durableId="119542373">
    <w:abstractNumId w:val="6"/>
  </w:num>
  <w:num w:numId="8" w16cid:durableId="1741631736">
    <w:abstractNumId w:val="7"/>
  </w:num>
  <w:num w:numId="9" w16cid:durableId="1274704492">
    <w:abstractNumId w:val="8"/>
  </w:num>
  <w:num w:numId="10" w16cid:durableId="2026320809">
    <w:abstractNumId w:val="9"/>
  </w:num>
  <w:num w:numId="11" w16cid:durableId="339091701">
    <w:abstractNumId w:val="10"/>
  </w:num>
  <w:num w:numId="12" w16cid:durableId="2087920107">
    <w:abstractNumId w:val="11"/>
  </w:num>
  <w:num w:numId="13" w16cid:durableId="525797129">
    <w:abstractNumId w:val="12"/>
  </w:num>
  <w:num w:numId="14" w16cid:durableId="919871225">
    <w:abstractNumId w:val="13"/>
  </w:num>
  <w:num w:numId="15" w16cid:durableId="501050083">
    <w:abstractNumId w:val="15"/>
  </w:num>
  <w:num w:numId="16" w16cid:durableId="1809081149">
    <w:abstractNumId w:val="16"/>
  </w:num>
  <w:num w:numId="17" w16cid:durableId="19505013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E7"/>
    <w:rsid w:val="00007F5E"/>
    <w:rsid w:val="00010A8E"/>
    <w:rsid w:val="00011791"/>
    <w:rsid w:val="00022ECC"/>
    <w:rsid w:val="0002769E"/>
    <w:rsid w:val="00035465"/>
    <w:rsid w:val="00042D54"/>
    <w:rsid w:val="00042D56"/>
    <w:rsid w:val="00046155"/>
    <w:rsid w:val="00055963"/>
    <w:rsid w:val="00074443"/>
    <w:rsid w:val="000758A1"/>
    <w:rsid w:val="00081982"/>
    <w:rsid w:val="00087681"/>
    <w:rsid w:val="00087FA3"/>
    <w:rsid w:val="00092377"/>
    <w:rsid w:val="000A38A6"/>
    <w:rsid w:val="000C0C9D"/>
    <w:rsid w:val="000C3625"/>
    <w:rsid w:val="000C63E3"/>
    <w:rsid w:val="000E6B3F"/>
    <w:rsid w:val="000F5FF2"/>
    <w:rsid w:val="000F6A12"/>
    <w:rsid w:val="000F6BBC"/>
    <w:rsid w:val="000F6F72"/>
    <w:rsid w:val="001015D1"/>
    <w:rsid w:val="00106A44"/>
    <w:rsid w:val="001076EE"/>
    <w:rsid w:val="00116D0A"/>
    <w:rsid w:val="00122506"/>
    <w:rsid w:val="001227EF"/>
    <w:rsid w:val="00124147"/>
    <w:rsid w:val="00130564"/>
    <w:rsid w:val="001312A4"/>
    <w:rsid w:val="001424DB"/>
    <w:rsid w:val="0014542C"/>
    <w:rsid w:val="00147C98"/>
    <w:rsid w:val="00167160"/>
    <w:rsid w:val="00172034"/>
    <w:rsid w:val="00173E2B"/>
    <w:rsid w:val="0018425F"/>
    <w:rsid w:val="00191477"/>
    <w:rsid w:val="0019171C"/>
    <w:rsid w:val="001A40AA"/>
    <w:rsid w:val="001C0C29"/>
    <w:rsid w:val="001C3998"/>
    <w:rsid w:val="001C3D4A"/>
    <w:rsid w:val="001C6E70"/>
    <w:rsid w:val="001D2D41"/>
    <w:rsid w:val="001D4AE5"/>
    <w:rsid w:val="001D78D5"/>
    <w:rsid w:val="001E1C31"/>
    <w:rsid w:val="001E21B4"/>
    <w:rsid w:val="001E3731"/>
    <w:rsid w:val="001E4960"/>
    <w:rsid w:val="001F27E5"/>
    <w:rsid w:val="002124D5"/>
    <w:rsid w:val="002264C4"/>
    <w:rsid w:val="00230233"/>
    <w:rsid w:val="002338B3"/>
    <w:rsid w:val="002376D1"/>
    <w:rsid w:val="00241CC2"/>
    <w:rsid w:val="00246D31"/>
    <w:rsid w:val="00247D74"/>
    <w:rsid w:val="00257F3D"/>
    <w:rsid w:val="002679AB"/>
    <w:rsid w:val="00282A7C"/>
    <w:rsid w:val="00283817"/>
    <w:rsid w:val="00284C20"/>
    <w:rsid w:val="00293B1E"/>
    <w:rsid w:val="00294F35"/>
    <w:rsid w:val="002A177F"/>
    <w:rsid w:val="002A2A43"/>
    <w:rsid w:val="002B0DC6"/>
    <w:rsid w:val="002B6AE8"/>
    <w:rsid w:val="002C2698"/>
    <w:rsid w:val="002D3D41"/>
    <w:rsid w:val="002E148E"/>
    <w:rsid w:val="002E4BA3"/>
    <w:rsid w:val="002F3818"/>
    <w:rsid w:val="0030525F"/>
    <w:rsid w:val="0030585E"/>
    <w:rsid w:val="00310113"/>
    <w:rsid w:val="00323AC3"/>
    <w:rsid w:val="00325ACE"/>
    <w:rsid w:val="00325FA1"/>
    <w:rsid w:val="00327E89"/>
    <w:rsid w:val="00330112"/>
    <w:rsid w:val="003343EF"/>
    <w:rsid w:val="00341F1D"/>
    <w:rsid w:val="00344841"/>
    <w:rsid w:val="00351A21"/>
    <w:rsid w:val="003536AB"/>
    <w:rsid w:val="00354011"/>
    <w:rsid w:val="00356C71"/>
    <w:rsid w:val="0035751C"/>
    <w:rsid w:val="00372743"/>
    <w:rsid w:val="00381DAA"/>
    <w:rsid w:val="00384281"/>
    <w:rsid w:val="0038495F"/>
    <w:rsid w:val="003870BC"/>
    <w:rsid w:val="00393A18"/>
    <w:rsid w:val="00393B57"/>
    <w:rsid w:val="00396AA0"/>
    <w:rsid w:val="003A0DFF"/>
    <w:rsid w:val="003A50A6"/>
    <w:rsid w:val="003C40A2"/>
    <w:rsid w:val="003C6ED0"/>
    <w:rsid w:val="003C72CF"/>
    <w:rsid w:val="003D06D7"/>
    <w:rsid w:val="003D6AD5"/>
    <w:rsid w:val="003E10A0"/>
    <w:rsid w:val="003E184E"/>
    <w:rsid w:val="003E404B"/>
    <w:rsid w:val="003F49E7"/>
    <w:rsid w:val="003F4B95"/>
    <w:rsid w:val="003F7F9E"/>
    <w:rsid w:val="0041221D"/>
    <w:rsid w:val="00414F98"/>
    <w:rsid w:val="004209C9"/>
    <w:rsid w:val="00425D13"/>
    <w:rsid w:val="00431568"/>
    <w:rsid w:val="00442A17"/>
    <w:rsid w:val="004472F7"/>
    <w:rsid w:val="00447D48"/>
    <w:rsid w:val="004530F2"/>
    <w:rsid w:val="00453E9E"/>
    <w:rsid w:val="0046373D"/>
    <w:rsid w:val="0046488E"/>
    <w:rsid w:val="00465868"/>
    <w:rsid w:val="004679B7"/>
    <w:rsid w:val="0047385D"/>
    <w:rsid w:val="00474808"/>
    <w:rsid w:val="004808E0"/>
    <w:rsid w:val="004A02D6"/>
    <w:rsid w:val="004A05D4"/>
    <w:rsid w:val="004A6378"/>
    <w:rsid w:val="004B4B3A"/>
    <w:rsid w:val="004B611A"/>
    <w:rsid w:val="004C4C79"/>
    <w:rsid w:val="004D5539"/>
    <w:rsid w:val="004E206F"/>
    <w:rsid w:val="004F124A"/>
    <w:rsid w:val="004F5ADF"/>
    <w:rsid w:val="0050756D"/>
    <w:rsid w:val="00515AC5"/>
    <w:rsid w:val="00526C8B"/>
    <w:rsid w:val="00540C82"/>
    <w:rsid w:val="00564F2B"/>
    <w:rsid w:val="00570D56"/>
    <w:rsid w:val="005732EF"/>
    <w:rsid w:val="00583B7F"/>
    <w:rsid w:val="0058537A"/>
    <w:rsid w:val="00586204"/>
    <w:rsid w:val="0059015F"/>
    <w:rsid w:val="005906D6"/>
    <w:rsid w:val="005938CA"/>
    <w:rsid w:val="005A19A7"/>
    <w:rsid w:val="005A720B"/>
    <w:rsid w:val="005B01C2"/>
    <w:rsid w:val="005B1DA5"/>
    <w:rsid w:val="005B3845"/>
    <w:rsid w:val="005B6621"/>
    <w:rsid w:val="005C01EB"/>
    <w:rsid w:val="005C1E20"/>
    <w:rsid w:val="005D00A6"/>
    <w:rsid w:val="005F5FDC"/>
    <w:rsid w:val="005F75F2"/>
    <w:rsid w:val="00603C57"/>
    <w:rsid w:val="00606163"/>
    <w:rsid w:val="006061C2"/>
    <w:rsid w:val="0060639F"/>
    <w:rsid w:val="006103DF"/>
    <w:rsid w:val="00615EE7"/>
    <w:rsid w:val="00617E6B"/>
    <w:rsid w:val="00623AFC"/>
    <w:rsid w:val="00623B2E"/>
    <w:rsid w:val="006245DD"/>
    <w:rsid w:val="00627931"/>
    <w:rsid w:val="006330A6"/>
    <w:rsid w:val="00634171"/>
    <w:rsid w:val="00636516"/>
    <w:rsid w:val="00637DC8"/>
    <w:rsid w:val="006466E0"/>
    <w:rsid w:val="00654CBF"/>
    <w:rsid w:val="00660DED"/>
    <w:rsid w:val="00661C24"/>
    <w:rsid w:val="00664A75"/>
    <w:rsid w:val="0066548B"/>
    <w:rsid w:val="00666CC4"/>
    <w:rsid w:val="00676167"/>
    <w:rsid w:val="00676E7B"/>
    <w:rsid w:val="00690DC7"/>
    <w:rsid w:val="006A09EB"/>
    <w:rsid w:val="006A3CF1"/>
    <w:rsid w:val="006A3E7A"/>
    <w:rsid w:val="006A53D6"/>
    <w:rsid w:val="006A5432"/>
    <w:rsid w:val="006A7BE2"/>
    <w:rsid w:val="006B0954"/>
    <w:rsid w:val="006B2A8D"/>
    <w:rsid w:val="006B7C9D"/>
    <w:rsid w:val="006C16D6"/>
    <w:rsid w:val="006C1D6F"/>
    <w:rsid w:val="006C4D46"/>
    <w:rsid w:val="006D7681"/>
    <w:rsid w:val="006E0788"/>
    <w:rsid w:val="006E5FD6"/>
    <w:rsid w:val="006F359B"/>
    <w:rsid w:val="00700914"/>
    <w:rsid w:val="00701A43"/>
    <w:rsid w:val="007066B2"/>
    <w:rsid w:val="007216A2"/>
    <w:rsid w:val="007271D3"/>
    <w:rsid w:val="00734FBB"/>
    <w:rsid w:val="00737A87"/>
    <w:rsid w:val="0074117B"/>
    <w:rsid w:val="0074765A"/>
    <w:rsid w:val="007478C3"/>
    <w:rsid w:val="00750FF2"/>
    <w:rsid w:val="00754160"/>
    <w:rsid w:val="00754432"/>
    <w:rsid w:val="007549FD"/>
    <w:rsid w:val="0075619A"/>
    <w:rsid w:val="007817EF"/>
    <w:rsid w:val="00781BA5"/>
    <w:rsid w:val="00781D15"/>
    <w:rsid w:val="00782FB8"/>
    <w:rsid w:val="00784396"/>
    <w:rsid w:val="00784F6A"/>
    <w:rsid w:val="00786806"/>
    <w:rsid w:val="007A367A"/>
    <w:rsid w:val="007A3FB9"/>
    <w:rsid w:val="007A6AE1"/>
    <w:rsid w:val="007B54A3"/>
    <w:rsid w:val="007C613A"/>
    <w:rsid w:val="007D1C29"/>
    <w:rsid w:val="007E088A"/>
    <w:rsid w:val="007F569A"/>
    <w:rsid w:val="00800319"/>
    <w:rsid w:val="00811FD7"/>
    <w:rsid w:val="00812406"/>
    <w:rsid w:val="00816D24"/>
    <w:rsid w:val="008175B7"/>
    <w:rsid w:val="00827908"/>
    <w:rsid w:val="00830BA6"/>
    <w:rsid w:val="00834FAA"/>
    <w:rsid w:val="008355E1"/>
    <w:rsid w:val="008356CA"/>
    <w:rsid w:val="008372EE"/>
    <w:rsid w:val="00862D1A"/>
    <w:rsid w:val="00874F99"/>
    <w:rsid w:val="0088779D"/>
    <w:rsid w:val="008877FC"/>
    <w:rsid w:val="00895100"/>
    <w:rsid w:val="0089644C"/>
    <w:rsid w:val="008A1298"/>
    <w:rsid w:val="008A6639"/>
    <w:rsid w:val="008B24A1"/>
    <w:rsid w:val="008C1E8E"/>
    <w:rsid w:val="008C4551"/>
    <w:rsid w:val="008C4A48"/>
    <w:rsid w:val="008D010C"/>
    <w:rsid w:val="008D4D57"/>
    <w:rsid w:val="008E1184"/>
    <w:rsid w:val="008E23ED"/>
    <w:rsid w:val="008E2F31"/>
    <w:rsid w:val="008E421C"/>
    <w:rsid w:val="008E59C4"/>
    <w:rsid w:val="008E6D51"/>
    <w:rsid w:val="008F02DD"/>
    <w:rsid w:val="008F5BBE"/>
    <w:rsid w:val="00902DB6"/>
    <w:rsid w:val="00904DAB"/>
    <w:rsid w:val="00905053"/>
    <w:rsid w:val="009054E7"/>
    <w:rsid w:val="009071CA"/>
    <w:rsid w:val="009337CE"/>
    <w:rsid w:val="00951197"/>
    <w:rsid w:val="009615ED"/>
    <w:rsid w:val="00962295"/>
    <w:rsid w:val="0096456B"/>
    <w:rsid w:val="009655D2"/>
    <w:rsid w:val="0098095E"/>
    <w:rsid w:val="009869C1"/>
    <w:rsid w:val="00991BA6"/>
    <w:rsid w:val="00992B27"/>
    <w:rsid w:val="009A5670"/>
    <w:rsid w:val="009A5756"/>
    <w:rsid w:val="009B0C90"/>
    <w:rsid w:val="009F5806"/>
    <w:rsid w:val="009F73F8"/>
    <w:rsid w:val="009F7AC5"/>
    <w:rsid w:val="00A02D9A"/>
    <w:rsid w:val="00A0613D"/>
    <w:rsid w:val="00A07B8B"/>
    <w:rsid w:val="00A151E1"/>
    <w:rsid w:val="00A2013F"/>
    <w:rsid w:val="00A5336B"/>
    <w:rsid w:val="00A53CEE"/>
    <w:rsid w:val="00A63493"/>
    <w:rsid w:val="00A84497"/>
    <w:rsid w:val="00A85CC1"/>
    <w:rsid w:val="00AA0E74"/>
    <w:rsid w:val="00AC762F"/>
    <w:rsid w:val="00AD0836"/>
    <w:rsid w:val="00AD7E8D"/>
    <w:rsid w:val="00AE4408"/>
    <w:rsid w:val="00AF16BA"/>
    <w:rsid w:val="00B161F6"/>
    <w:rsid w:val="00B16FCD"/>
    <w:rsid w:val="00B20F4F"/>
    <w:rsid w:val="00B231EB"/>
    <w:rsid w:val="00B31D88"/>
    <w:rsid w:val="00B403E5"/>
    <w:rsid w:val="00B4506E"/>
    <w:rsid w:val="00B54372"/>
    <w:rsid w:val="00B54FCA"/>
    <w:rsid w:val="00B60B77"/>
    <w:rsid w:val="00B619E8"/>
    <w:rsid w:val="00B64A44"/>
    <w:rsid w:val="00B64B98"/>
    <w:rsid w:val="00B74E47"/>
    <w:rsid w:val="00B82ADB"/>
    <w:rsid w:val="00B855BA"/>
    <w:rsid w:val="00B8631E"/>
    <w:rsid w:val="00B908AD"/>
    <w:rsid w:val="00B90D27"/>
    <w:rsid w:val="00B921F5"/>
    <w:rsid w:val="00B958BE"/>
    <w:rsid w:val="00B97B75"/>
    <w:rsid w:val="00BA6C45"/>
    <w:rsid w:val="00BB0800"/>
    <w:rsid w:val="00BC2C9C"/>
    <w:rsid w:val="00BC6D6B"/>
    <w:rsid w:val="00BD25B1"/>
    <w:rsid w:val="00BD3CD8"/>
    <w:rsid w:val="00BD5D47"/>
    <w:rsid w:val="00BE2AC1"/>
    <w:rsid w:val="00BF462C"/>
    <w:rsid w:val="00C005E4"/>
    <w:rsid w:val="00C018B4"/>
    <w:rsid w:val="00C108A7"/>
    <w:rsid w:val="00C4387A"/>
    <w:rsid w:val="00C476EB"/>
    <w:rsid w:val="00C57DC2"/>
    <w:rsid w:val="00C669C1"/>
    <w:rsid w:val="00C9126B"/>
    <w:rsid w:val="00C957B9"/>
    <w:rsid w:val="00CA1626"/>
    <w:rsid w:val="00CA1B7D"/>
    <w:rsid w:val="00CC2925"/>
    <w:rsid w:val="00CC355D"/>
    <w:rsid w:val="00CC5A77"/>
    <w:rsid w:val="00CD33D1"/>
    <w:rsid w:val="00CD7A32"/>
    <w:rsid w:val="00CE1198"/>
    <w:rsid w:val="00CE1319"/>
    <w:rsid w:val="00CE466E"/>
    <w:rsid w:val="00CF72A6"/>
    <w:rsid w:val="00D0732F"/>
    <w:rsid w:val="00D16A35"/>
    <w:rsid w:val="00D23BB6"/>
    <w:rsid w:val="00D2416A"/>
    <w:rsid w:val="00D26714"/>
    <w:rsid w:val="00D27BF4"/>
    <w:rsid w:val="00D53BAE"/>
    <w:rsid w:val="00D54971"/>
    <w:rsid w:val="00D62AF2"/>
    <w:rsid w:val="00D70556"/>
    <w:rsid w:val="00D8127C"/>
    <w:rsid w:val="00DA1CF3"/>
    <w:rsid w:val="00DA757E"/>
    <w:rsid w:val="00DC58DF"/>
    <w:rsid w:val="00DC7084"/>
    <w:rsid w:val="00DE0045"/>
    <w:rsid w:val="00DF0A27"/>
    <w:rsid w:val="00DF1161"/>
    <w:rsid w:val="00DF1E07"/>
    <w:rsid w:val="00DF5FC6"/>
    <w:rsid w:val="00E02B36"/>
    <w:rsid w:val="00E069A3"/>
    <w:rsid w:val="00E07443"/>
    <w:rsid w:val="00E171F1"/>
    <w:rsid w:val="00E236E5"/>
    <w:rsid w:val="00E27A66"/>
    <w:rsid w:val="00E309D6"/>
    <w:rsid w:val="00E36EE6"/>
    <w:rsid w:val="00E42294"/>
    <w:rsid w:val="00E42BFA"/>
    <w:rsid w:val="00E51039"/>
    <w:rsid w:val="00E53B52"/>
    <w:rsid w:val="00E72102"/>
    <w:rsid w:val="00E81CA8"/>
    <w:rsid w:val="00E96B09"/>
    <w:rsid w:val="00EA1B39"/>
    <w:rsid w:val="00EA6D8B"/>
    <w:rsid w:val="00EB1BDA"/>
    <w:rsid w:val="00EC1127"/>
    <w:rsid w:val="00EC1C69"/>
    <w:rsid w:val="00EC699A"/>
    <w:rsid w:val="00ED0B76"/>
    <w:rsid w:val="00ED1993"/>
    <w:rsid w:val="00ED333A"/>
    <w:rsid w:val="00ED71A9"/>
    <w:rsid w:val="00EE12DB"/>
    <w:rsid w:val="00EE28C3"/>
    <w:rsid w:val="00EE5391"/>
    <w:rsid w:val="00EE63B2"/>
    <w:rsid w:val="00EF20BD"/>
    <w:rsid w:val="00F21E72"/>
    <w:rsid w:val="00F26CDC"/>
    <w:rsid w:val="00F27F39"/>
    <w:rsid w:val="00F36FC6"/>
    <w:rsid w:val="00F436F3"/>
    <w:rsid w:val="00F539AE"/>
    <w:rsid w:val="00F54B60"/>
    <w:rsid w:val="00F60854"/>
    <w:rsid w:val="00F61BB4"/>
    <w:rsid w:val="00F633A9"/>
    <w:rsid w:val="00F659AC"/>
    <w:rsid w:val="00F67F00"/>
    <w:rsid w:val="00F728C5"/>
    <w:rsid w:val="00F83022"/>
    <w:rsid w:val="00F8525E"/>
    <w:rsid w:val="00F8629A"/>
    <w:rsid w:val="00F91D83"/>
    <w:rsid w:val="00F94E8C"/>
    <w:rsid w:val="00F96D35"/>
    <w:rsid w:val="00FA0A27"/>
    <w:rsid w:val="00FC6C1D"/>
    <w:rsid w:val="00FC79CF"/>
    <w:rsid w:val="00FD095D"/>
    <w:rsid w:val="00FD13AF"/>
    <w:rsid w:val="00FD53E4"/>
    <w:rsid w:val="00FD63D4"/>
    <w:rsid w:val="00FE2510"/>
    <w:rsid w:val="00FE769F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0E99C9"/>
  <w15:chartTrackingRefBased/>
  <w15:docId w15:val="{75320AFC-F6C6-3F49-B65F-20CBEB4B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spacing w:line="567" w:lineRule="exact"/>
    </w:pPr>
    <w:rPr>
      <w:rFonts w:ascii="Arial" w:hAnsi="Arial"/>
      <w:lang w:eastAsia="he-IL" w:bidi="he-IL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4"/>
      <w:u w:val="single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jc w:val="both"/>
      <w:outlineLvl w:val="1"/>
    </w:pPr>
    <w:rPr>
      <w:rFonts w:ascii="Times New Roman" w:hAnsi="Times New Roman"/>
      <w:b/>
      <w:sz w:val="24"/>
      <w:u w:val="single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b/>
      <w:sz w:val="24"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outlineLvl w:val="3"/>
    </w:pPr>
    <w:rPr>
      <w:rFonts w:ascii="Times New Roman" w:hAnsi="Times New Roman"/>
      <w:b/>
      <w:sz w:val="24"/>
      <w:u w:val="single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jc w:val="both"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outlineLvl w:val="5"/>
    </w:pPr>
    <w:rPr>
      <w:rFonts w:ascii="Times New Roman" w:hAnsi="Times New Roman"/>
      <w:sz w:val="28"/>
    </w:rPr>
  </w:style>
  <w:style w:type="paragraph" w:styleId="Titolo7">
    <w:name w:val="heading 7"/>
    <w:basedOn w:val="Normale"/>
    <w:next w:val="Corpotesto"/>
    <w:qFormat/>
    <w:pPr>
      <w:keepNext/>
      <w:numPr>
        <w:ilvl w:val="6"/>
        <w:numId w:val="1"/>
      </w:numPr>
      <w:jc w:val="right"/>
      <w:outlineLvl w:val="6"/>
    </w:pPr>
    <w:rPr>
      <w:sz w:val="24"/>
    </w:rPr>
  </w:style>
  <w:style w:type="paragraph" w:styleId="Titolo8">
    <w:name w:val="heading 8"/>
    <w:basedOn w:val="Normale"/>
    <w:next w:val="Corpotesto"/>
    <w:qFormat/>
    <w:pPr>
      <w:keepNext/>
      <w:numPr>
        <w:ilvl w:val="7"/>
        <w:numId w:val="1"/>
      </w:numPr>
      <w:jc w:val="right"/>
      <w:outlineLvl w:val="7"/>
    </w:pPr>
    <w:rPr>
      <w:sz w:val="24"/>
      <w:u w:val="single"/>
    </w:rPr>
  </w:style>
  <w:style w:type="paragraph" w:styleId="Titolo9">
    <w:name w:val="heading 9"/>
    <w:basedOn w:val="Normale"/>
    <w:next w:val="Corpotesto"/>
    <w:qFormat/>
    <w:pPr>
      <w:keepNext/>
      <w:numPr>
        <w:ilvl w:val="8"/>
        <w:numId w:val="1"/>
      </w:numPr>
      <w:jc w:val="center"/>
      <w:outlineLvl w:val="8"/>
    </w:pPr>
    <w:rPr>
      <w:rFonts w:ascii="Times New Roman" w:hAnsi="Times New Roman"/>
      <w:b/>
      <w:bCs/>
      <w:spacing w:val="20"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Arial"/>
      <w:sz w:val="18"/>
      <w:szCs w:val="18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/>
      <w:color w:val="00000A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  <w:sz w:val="18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/>
      <w:sz w:val="18"/>
      <w:szCs w:val="18"/>
    </w:rPr>
  </w:style>
  <w:style w:type="character" w:customStyle="1" w:styleId="WW8Num7z1">
    <w:name w:val="WW8Num7z1"/>
    <w:rPr>
      <w:rFonts w:cs="Aria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Arial" w:hAnsi="Arial" w:cs="Arial"/>
      <w:b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customStyle="1" w:styleId="Numeropagina1">
    <w:name w:val="Numero pagina1"/>
    <w:basedOn w:val="Carpredefinitoparagrafo2"/>
  </w:style>
  <w:style w:type="character" w:styleId="Collegamentoipertestuale">
    <w:name w:val="Hyperlink"/>
    <w:rPr>
      <w:color w:val="0000FF"/>
      <w:u w:val="single"/>
    </w:rPr>
  </w:style>
  <w:style w:type="character" w:customStyle="1" w:styleId="Numeroriga1">
    <w:name w:val="Numero riga1"/>
    <w:basedOn w:val="Carpredefinitoparagrafo2"/>
  </w:style>
  <w:style w:type="character" w:customStyle="1" w:styleId="Collegamentovisitato1">
    <w:name w:val="Collegamento visitato1"/>
    <w:rPr>
      <w:color w:val="800080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Arial" w:hAnsi="Arial" w:cs="Arial"/>
      <w:lang w:val="it-IT" w:eastAsia="he-IL" w:bidi="he-IL"/>
    </w:rPr>
  </w:style>
  <w:style w:type="character" w:customStyle="1" w:styleId="SoggettocommentoCarattere">
    <w:name w:val="Soggetto commento Carattere"/>
    <w:rPr>
      <w:rFonts w:ascii="Arial" w:hAnsi="Arial" w:cs="Arial"/>
      <w:b/>
      <w:bCs/>
      <w:lang w:val="it-IT" w:eastAsia="he-IL" w:bidi="he-IL"/>
    </w:rPr>
  </w:style>
  <w:style w:type="character" w:customStyle="1" w:styleId="PidipaginaCarattere">
    <w:name w:val="Piè di pagina Carattere"/>
    <w:uiPriority w:val="99"/>
    <w:rPr>
      <w:rFonts w:ascii="Arial" w:hAnsi="Arial" w:cs="Arial"/>
      <w:lang w:eastAsia="he-IL" w:bidi="he-IL"/>
    </w:rPr>
  </w:style>
  <w:style w:type="character" w:customStyle="1" w:styleId="vistoCarattere">
    <w:name w:val="visto Carattere"/>
    <w:rPr>
      <w:rFonts w:ascii="Arial" w:hAnsi="Arial" w:cs="Arial"/>
    </w:rPr>
  </w:style>
  <w:style w:type="character" w:styleId="Enfasigrassetto">
    <w:name w:val="Strong"/>
    <w:qFormat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b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/>
      <w:sz w:val="24"/>
    </w:rPr>
  </w:style>
  <w:style w:type="paragraph" w:styleId="Elenco">
    <w:name w:val="List"/>
    <w:basedOn w:val="Normale"/>
    <w:pPr>
      <w:ind w:left="283" w:hanging="283"/>
    </w:pPr>
    <w:rPr>
      <w:rFonts w:cs="Lucida Sans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Times New Roman" w:hAnsi="Times New Roman"/>
      <w:b/>
      <w:bCs/>
      <w:sz w:val="24"/>
      <w:szCs w:val="36"/>
      <w:u w:val="single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pPr>
      <w:jc w:val="both"/>
    </w:pPr>
    <w:rPr>
      <w:rFonts w:cs="Arial"/>
      <w:b/>
      <w:sz w:val="24"/>
      <w:u w:val="single"/>
    </w:rPr>
  </w:style>
  <w:style w:type="paragraph" w:customStyle="1" w:styleId="Corpodeltesto31">
    <w:name w:val="Corpo del testo 31"/>
    <w:basedOn w:val="Normale"/>
    <w:pPr>
      <w:jc w:val="both"/>
    </w:pPr>
    <w:rPr>
      <w:rFonts w:ascii="Times New Roman" w:hAnsi="Times New Roman"/>
      <w:sz w:val="28"/>
    </w:rPr>
  </w:style>
  <w:style w:type="paragraph" w:customStyle="1" w:styleId="Corpodeltesto310">
    <w:name w:val="Corpo del testo 31"/>
    <w:basedOn w:val="Normale"/>
    <w:pPr>
      <w:widowControl/>
      <w:spacing w:line="100" w:lineRule="atLeast"/>
      <w:jc w:val="both"/>
    </w:pPr>
    <w:rPr>
      <w:rFonts w:ascii="Helvetica" w:hAnsi="Helvetica" w:cs="Helvetica"/>
      <w:i/>
      <w:sz w:val="24"/>
      <w:lang w:eastAsia="ar-SA" w:bidi="ar-SA"/>
    </w:rPr>
  </w:style>
  <w:style w:type="paragraph" w:customStyle="1" w:styleId="Rub1">
    <w:name w:val="Rub1"/>
    <w:basedOn w:val="Normale"/>
    <w:pPr>
      <w:widowControl/>
      <w:tabs>
        <w:tab w:val="left" w:pos="1276"/>
      </w:tabs>
      <w:spacing w:line="100" w:lineRule="atLeast"/>
      <w:jc w:val="both"/>
    </w:pPr>
    <w:rPr>
      <w:rFonts w:ascii="Times New Roman" w:hAnsi="Times New Roman"/>
      <w:b/>
      <w:smallCaps/>
      <w:lang w:eastAsia="ar-SA" w:bidi="ar-SA"/>
    </w:rPr>
  </w:style>
  <w:style w:type="paragraph" w:customStyle="1" w:styleId="Testonormale1">
    <w:name w:val="Testo normale1"/>
    <w:basedOn w:val="Normale"/>
    <w:pPr>
      <w:widowControl/>
      <w:spacing w:after="240" w:line="100" w:lineRule="atLeast"/>
      <w:jc w:val="both"/>
    </w:pPr>
    <w:rPr>
      <w:rFonts w:ascii="Courier New" w:hAnsi="Courier New" w:cs="Courier New"/>
      <w:lang w:eastAsia="ar-SA" w:bidi="ar-SA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idascalia3">
    <w:name w:val="Didascalia3"/>
    <w:basedOn w:val="Normale"/>
    <w:pPr>
      <w:widowControl/>
      <w:spacing w:line="100" w:lineRule="atLeast"/>
      <w:ind w:right="4423"/>
      <w:jc w:val="center"/>
    </w:pPr>
    <w:rPr>
      <w:rFonts w:ascii="English157 BT" w:hAnsi="English157 BT" w:cs="English157 BT"/>
      <w:b/>
      <w:i/>
      <w:sz w:val="36"/>
      <w:lang w:eastAsia="ar-SA" w:bidi="ar-SA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Puntoelenco1">
    <w:name w:val="Punto elenco1"/>
    <w:basedOn w:val="Normale"/>
  </w:style>
  <w:style w:type="paragraph" w:customStyle="1" w:styleId="Puntoelenco21">
    <w:name w:val="Punto elenco 21"/>
    <w:basedOn w:val="Normale"/>
  </w:style>
  <w:style w:type="paragraph" w:customStyle="1" w:styleId="Puntoelenco31">
    <w:name w:val="Punto elenco 31"/>
    <w:basedOn w:val="Normale"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arattereCarattereCarattere">
    <w:name w:val="Carattere Carattere Carattere"/>
    <w:basedOn w:val="Normale"/>
    <w:pPr>
      <w:widowControl/>
      <w:spacing w:before="120" w:after="160" w:line="240" w:lineRule="exact"/>
    </w:pPr>
    <w:rPr>
      <w:rFonts w:ascii="Verdana" w:hAnsi="Verdana" w:cs="Verdana"/>
      <w:sz w:val="22"/>
      <w:lang w:val="en-US" w:eastAsia="ar-SA" w:bidi="ar-SA"/>
    </w:rPr>
  </w:style>
  <w:style w:type="paragraph" w:customStyle="1" w:styleId="visto">
    <w:name w:val="visto"/>
    <w:basedOn w:val="Normale"/>
    <w:pPr>
      <w:widowControl/>
      <w:spacing w:after="240" w:line="360" w:lineRule="exact"/>
      <w:ind w:left="1701" w:hanging="1701"/>
      <w:jc w:val="both"/>
    </w:pPr>
    <w:rPr>
      <w:lang w:eastAsia="ar-SA" w:bidi="ar-SA"/>
    </w:rPr>
  </w:style>
  <w:style w:type="paragraph" w:customStyle="1" w:styleId="Paragrafoelenco1">
    <w:name w:val="Paragrafo elenco1"/>
    <w:basedOn w:val="Normale"/>
    <w:pPr>
      <w:widowControl/>
      <w:spacing w:line="100" w:lineRule="atLeast"/>
      <w:ind w:left="708"/>
    </w:pPr>
    <w:rPr>
      <w:rFonts w:ascii="Times New Roman" w:hAnsi="Times New Roman"/>
      <w:sz w:val="24"/>
      <w:szCs w:val="24"/>
      <w:lang w:eastAsia="ar-SA" w:bidi="ar-SA"/>
    </w:rPr>
  </w:style>
  <w:style w:type="paragraph" w:customStyle="1" w:styleId="Paragrafoelenco2">
    <w:name w:val="Paragrafo elenco2"/>
    <w:basedOn w:val="Normale"/>
    <w:pPr>
      <w:widowControl/>
      <w:spacing w:line="100" w:lineRule="atLeast"/>
      <w:ind w:left="708"/>
    </w:pPr>
    <w:rPr>
      <w:rFonts w:ascii="Times New Roman" w:hAnsi="Times New Roman"/>
      <w:sz w:val="24"/>
      <w:szCs w:val="24"/>
      <w:lang w:eastAsia="ar-SA" w:bidi="ar-SA"/>
    </w:rPr>
  </w:style>
  <w:style w:type="paragraph" w:customStyle="1" w:styleId="bollo">
    <w:name w:val="bollo"/>
    <w:basedOn w:val="Normale"/>
    <w:pPr>
      <w:widowControl/>
      <w:spacing w:line="560" w:lineRule="exact"/>
      <w:ind w:left="360"/>
      <w:jc w:val="both"/>
    </w:pPr>
    <w:rPr>
      <w:rFonts w:ascii="Times New Roman" w:hAnsi="Times New Roman"/>
      <w:szCs w:val="24"/>
      <w:lang w:eastAsia="ar-SA" w:bidi="ar-SA"/>
    </w:rPr>
  </w:style>
  <w:style w:type="paragraph" w:customStyle="1" w:styleId="Testocommento1">
    <w:name w:val="Testo commento1"/>
    <w:basedOn w:val="Normale"/>
  </w:style>
  <w:style w:type="paragraph" w:customStyle="1" w:styleId="Soggettocommento1">
    <w:name w:val="Soggetto commento1"/>
    <w:basedOn w:val="Testocommento1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8D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E51039"/>
  </w:style>
  <w:style w:type="paragraph" w:styleId="Paragrafoelenco">
    <w:name w:val="List Paragraph"/>
    <w:basedOn w:val="Normale"/>
    <w:uiPriority w:val="34"/>
    <w:qFormat/>
    <w:rsid w:val="004530F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A02D6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4A02D6"/>
    <w:pPr>
      <w:spacing w:line="240" w:lineRule="auto"/>
    </w:p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4A02D6"/>
    <w:rPr>
      <w:rFonts w:ascii="Arial" w:hAnsi="Arial"/>
      <w:lang w:eastAsia="he-IL" w:bidi="he-IL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semiHidden/>
    <w:unhideWhenUsed/>
    <w:rsid w:val="004A02D6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sid w:val="004A02D6"/>
    <w:rPr>
      <w:rFonts w:ascii="Arial" w:hAnsi="Arial"/>
      <w:b/>
      <w:bCs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6787</Characters>
  <Application>Microsoft Office Word</Application>
  <DocSecurity>4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USO BOLLO</vt:lpstr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USO BOLLO</dc:title>
  <dc:subject>corso di formazione Office</dc:subject>
  <dc:creator>ES</dc:creator>
  <cp:keywords/>
  <cp:lastModifiedBy>Serusi Tonino</cp:lastModifiedBy>
  <cp:revision>2</cp:revision>
  <cp:lastPrinted>2025-03-27T10:23:00Z</cp:lastPrinted>
  <dcterms:created xsi:type="dcterms:W3CDTF">2025-03-27T10:31:00Z</dcterms:created>
  <dcterms:modified xsi:type="dcterms:W3CDTF">2025-03-27T10:31:00Z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